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9240E" w14:textId="77777777" w:rsidR="00E840CB" w:rsidRPr="006A111A" w:rsidRDefault="00E840CB">
      <w:pPr>
        <w:rPr>
          <w:b/>
          <w:sz w:val="22"/>
          <w:szCs w:val="22"/>
        </w:rPr>
      </w:pPr>
      <w:r w:rsidRPr="006A111A">
        <w:rPr>
          <w:b/>
          <w:sz w:val="22"/>
          <w:szCs w:val="22"/>
        </w:rPr>
        <w:t>Instructions:</w:t>
      </w:r>
    </w:p>
    <w:p w14:paraId="5AE92C3D" w14:textId="77777777" w:rsidR="00E840CB" w:rsidRPr="003B330D" w:rsidRDefault="006A111A" w:rsidP="00E5470E">
      <w:pPr>
        <w:pStyle w:val="ListParagraph"/>
        <w:numPr>
          <w:ilvl w:val="0"/>
          <w:numId w:val="7"/>
        </w:numPr>
        <w:rPr>
          <w:sz w:val="19"/>
          <w:szCs w:val="19"/>
        </w:rPr>
      </w:pPr>
      <w:r w:rsidRPr="003B330D">
        <w:rPr>
          <w:sz w:val="19"/>
          <w:szCs w:val="19"/>
        </w:rPr>
        <w:t xml:space="preserve">The application </w:t>
      </w:r>
      <w:r w:rsidR="00A13016" w:rsidRPr="003B330D">
        <w:rPr>
          <w:sz w:val="19"/>
          <w:szCs w:val="19"/>
        </w:rPr>
        <w:t>must</w:t>
      </w:r>
      <w:r w:rsidR="00E5470E" w:rsidRPr="003B330D">
        <w:rPr>
          <w:sz w:val="19"/>
          <w:szCs w:val="19"/>
        </w:rPr>
        <w:t xml:space="preserve"> be submit</w:t>
      </w:r>
      <w:r w:rsidR="00D73266" w:rsidRPr="003B330D">
        <w:rPr>
          <w:sz w:val="19"/>
          <w:szCs w:val="19"/>
        </w:rPr>
        <w:t>ted at least 30 days in advance</w:t>
      </w:r>
      <w:r w:rsidR="00E5470E" w:rsidRPr="003B330D">
        <w:rPr>
          <w:sz w:val="19"/>
          <w:szCs w:val="19"/>
        </w:rPr>
        <w:t>.</w:t>
      </w:r>
    </w:p>
    <w:p w14:paraId="3E530371" w14:textId="77777777" w:rsidR="00E5470E" w:rsidRPr="003B330D" w:rsidRDefault="008C3532" w:rsidP="00E5470E">
      <w:pPr>
        <w:pStyle w:val="ListParagraph"/>
        <w:numPr>
          <w:ilvl w:val="0"/>
          <w:numId w:val="7"/>
        </w:numPr>
        <w:rPr>
          <w:sz w:val="19"/>
          <w:szCs w:val="19"/>
        </w:rPr>
      </w:pPr>
      <w:r w:rsidRPr="003B330D">
        <w:rPr>
          <w:sz w:val="19"/>
          <w:szCs w:val="19"/>
        </w:rPr>
        <w:t xml:space="preserve">Submit the completed application </w:t>
      </w:r>
      <w:r w:rsidR="00E5470E" w:rsidRPr="003B330D">
        <w:rPr>
          <w:sz w:val="19"/>
          <w:szCs w:val="19"/>
        </w:rPr>
        <w:t>to Fabiola Parra</w:t>
      </w:r>
      <w:r w:rsidR="00FE7BE3">
        <w:rPr>
          <w:sz w:val="19"/>
          <w:szCs w:val="19"/>
        </w:rPr>
        <w:t>-Oldham</w:t>
      </w:r>
      <w:r w:rsidR="00E5470E" w:rsidRPr="003B330D">
        <w:rPr>
          <w:sz w:val="19"/>
          <w:szCs w:val="19"/>
        </w:rPr>
        <w:t xml:space="preserve"> via email </w:t>
      </w:r>
      <w:r w:rsidR="00FE7BE3">
        <w:rPr>
          <w:sz w:val="19"/>
          <w:szCs w:val="19"/>
        </w:rPr>
        <w:t xml:space="preserve">at </w:t>
      </w:r>
      <w:hyperlink r:id="rId9" w:history="1">
        <w:r w:rsidR="00E5470E" w:rsidRPr="003B330D">
          <w:rPr>
            <w:rStyle w:val="Hyperlink"/>
            <w:sz w:val="19"/>
            <w:szCs w:val="19"/>
          </w:rPr>
          <w:t>fabi@unm.edu</w:t>
        </w:r>
      </w:hyperlink>
      <w:r w:rsidR="00E5470E" w:rsidRPr="003B330D">
        <w:rPr>
          <w:sz w:val="19"/>
          <w:szCs w:val="19"/>
        </w:rPr>
        <w:t xml:space="preserve"> </w:t>
      </w:r>
    </w:p>
    <w:p w14:paraId="11B7D361" w14:textId="77777777" w:rsidR="008C3532" w:rsidRPr="003B330D" w:rsidRDefault="00A13016" w:rsidP="008C3532">
      <w:pPr>
        <w:pStyle w:val="ListParagraph"/>
        <w:numPr>
          <w:ilvl w:val="0"/>
          <w:numId w:val="7"/>
        </w:numPr>
        <w:rPr>
          <w:sz w:val="19"/>
          <w:szCs w:val="19"/>
        </w:rPr>
      </w:pPr>
      <w:r w:rsidRPr="003B330D">
        <w:rPr>
          <w:sz w:val="19"/>
          <w:szCs w:val="19"/>
        </w:rPr>
        <w:t>You will receive a decision via email. If awarded, you will be notified of the exact amount.</w:t>
      </w:r>
    </w:p>
    <w:p w14:paraId="5434F519" w14:textId="7D2AED88" w:rsidR="00E5470E" w:rsidRPr="003B330D" w:rsidRDefault="008C3532" w:rsidP="00E5470E">
      <w:pPr>
        <w:pStyle w:val="ListParagraph"/>
        <w:numPr>
          <w:ilvl w:val="0"/>
          <w:numId w:val="7"/>
        </w:numPr>
        <w:rPr>
          <w:sz w:val="19"/>
          <w:szCs w:val="19"/>
        </w:rPr>
      </w:pPr>
      <w:r w:rsidRPr="003B330D">
        <w:rPr>
          <w:sz w:val="19"/>
          <w:szCs w:val="19"/>
        </w:rPr>
        <w:t xml:space="preserve">Must </w:t>
      </w:r>
      <w:r w:rsidR="00D54F3D">
        <w:rPr>
          <w:sz w:val="19"/>
          <w:szCs w:val="19"/>
        </w:rPr>
        <w:t>email</w:t>
      </w:r>
      <w:r w:rsidR="002D23C1">
        <w:rPr>
          <w:sz w:val="19"/>
          <w:szCs w:val="19"/>
        </w:rPr>
        <w:t xml:space="preserve"> </w:t>
      </w:r>
      <w:r w:rsidR="00D97CA4">
        <w:rPr>
          <w:sz w:val="19"/>
          <w:szCs w:val="19"/>
        </w:rPr>
        <w:t xml:space="preserve">original receipts </w:t>
      </w:r>
      <w:r w:rsidR="00D54F3D">
        <w:rPr>
          <w:sz w:val="19"/>
          <w:szCs w:val="19"/>
        </w:rPr>
        <w:t xml:space="preserve">to </w:t>
      </w:r>
      <w:r w:rsidR="002D23C1">
        <w:rPr>
          <w:sz w:val="19"/>
          <w:szCs w:val="19"/>
        </w:rPr>
        <w:t>Chrome River</w:t>
      </w:r>
      <w:r w:rsidR="00D54F3D">
        <w:rPr>
          <w:sz w:val="19"/>
          <w:szCs w:val="19"/>
        </w:rPr>
        <w:t xml:space="preserve"> (</w:t>
      </w:r>
      <w:hyperlink r:id="rId10" w:history="1">
        <w:r w:rsidR="00D97CA4" w:rsidRPr="008D6796">
          <w:rPr>
            <w:rStyle w:val="Hyperlink"/>
            <w:sz w:val="19"/>
            <w:szCs w:val="19"/>
          </w:rPr>
          <w:t>receipt@chromefile.com</w:t>
        </w:r>
      </w:hyperlink>
      <w:r w:rsidR="00D97CA4">
        <w:rPr>
          <w:sz w:val="19"/>
          <w:szCs w:val="19"/>
        </w:rPr>
        <w:t xml:space="preserve">) </w:t>
      </w:r>
      <w:r w:rsidRPr="003B330D">
        <w:rPr>
          <w:sz w:val="19"/>
          <w:szCs w:val="19"/>
        </w:rPr>
        <w:t>to obtain reimbursements.</w:t>
      </w:r>
    </w:p>
    <w:p w14:paraId="0EAB9727" w14:textId="77777777" w:rsidR="00E840CB" w:rsidRDefault="00D73266" w:rsidP="00D359A0">
      <w:pPr>
        <w:pStyle w:val="ListParagraph"/>
        <w:numPr>
          <w:ilvl w:val="0"/>
          <w:numId w:val="7"/>
        </w:numPr>
      </w:pPr>
      <w:r w:rsidRPr="009F5DC9">
        <w:rPr>
          <w:sz w:val="19"/>
          <w:szCs w:val="19"/>
        </w:rPr>
        <w:t xml:space="preserve">Travel receipts must be submitted within </w:t>
      </w:r>
      <w:r w:rsidRPr="009F5DC9">
        <w:rPr>
          <w:b/>
          <w:sz w:val="19"/>
          <w:szCs w:val="19"/>
        </w:rPr>
        <w:t>fifteen (15) days</w:t>
      </w:r>
      <w:r w:rsidRPr="009F5DC9">
        <w:rPr>
          <w:sz w:val="19"/>
          <w:szCs w:val="19"/>
        </w:rPr>
        <w:t xml:space="preserve"> after the travel is completed</w:t>
      </w:r>
      <w:r w:rsidR="009F5DC9">
        <w:rPr>
          <w:sz w:val="19"/>
          <w:szCs w:val="19"/>
        </w:rPr>
        <w:t>.</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885"/>
        <w:gridCol w:w="693"/>
        <w:gridCol w:w="1479"/>
        <w:gridCol w:w="619"/>
        <w:gridCol w:w="385"/>
        <w:gridCol w:w="62"/>
        <w:gridCol w:w="1263"/>
        <w:gridCol w:w="323"/>
        <w:gridCol w:w="88"/>
        <w:gridCol w:w="2553"/>
      </w:tblGrid>
      <w:tr w:rsidR="00C81188" w:rsidRPr="007324BD" w14:paraId="0E1A5538" w14:textId="77777777" w:rsidTr="005C6907">
        <w:trPr>
          <w:cantSplit/>
          <w:trHeight w:val="288"/>
          <w:jc w:val="center"/>
        </w:trPr>
        <w:tc>
          <w:tcPr>
            <w:tcW w:w="9350" w:type="dxa"/>
            <w:gridSpan w:val="10"/>
            <w:shd w:val="clear" w:color="auto" w:fill="D9D9D9" w:themeFill="background1" w:themeFillShade="D9"/>
            <w:vAlign w:val="center"/>
          </w:tcPr>
          <w:p w14:paraId="67D26930" w14:textId="77777777" w:rsidR="00C81188" w:rsidRPr="007324BD" w:rsidRDefault="00C81188" w:rsidP="005314CE">
            <w:pPr>
              <w:pStyle w:val="Heading2"/>
            </w:pPr>
            <w:r w:rsidRPr="007324BD">
              <w:t>Applicant Information</w:t>
            </w:r>
          </w:p>
        </w:tc>
      </w:tr>
      <w:tr w:rsidR="0024648C" w:rsidRPr="007324BD" w14:paraId="0AE318F4" w14:textId="77777777" w:rsidTr="005C6907">
        <w:trPr>
          <w:cantSplit/>
          <w:trHeight w:val="259"/>
          <w:jc w:val="center"/>
        </w:trPr>
        <w:tc>
          <w:tcPr>
            <w:tcW w:w="9350" w:type="dxa"/>
            <w:gridSpan w:val="10"/>
            <w:shd w:val="clear" w:color="auto" w:fill="auto"/>
            <w:vAlign w:val="center"/>
          </w:tcPr>
          <w:p w14:paraId="234405B6" w14:textId="77777777" w:rsidR="0024648C" w:rsidRDefault="00FE2580" w:rsidP="00326F1B">
            <w:pPr>
              <w:rPr>
                <w:b/>
              </w:rPr>
            </w:pPr>
            <w:r w:rsidRPr="00E50F99">
              <w:rPr>
                <w:b/>
              </w:rPr>
              <w:t>Today’</w:t>
            </w:r>
            <w:r w:rsidR="00960D9A" w:rsidRPr="00E50F99">
              <w:rPr>
                <w:b/>
              </w:rPr>
              <w:t>s d</w:t>
            </w:r>
            <w:r w:rsidRPr="00E50F99">
              <w:rPr>
                <w:b/>
              </w:rPr>
              <w:t>ate</w:t>
            </w:r>
            <w:r w:rsidR="001D2340" w:rsidRPr="00E50F99">
              <w:rPr>
                <w:b/>
              </w:rPr>
              <w:t>:</w:t>
            </w:r>
            <w:r w:rsidR="008F32DD" w:rsidRPr="00E50F99">
              <w:rPr>
                <w:b/>
              </w:rPr>
              <w:t xml:space="preserve"> </w:t>
            </w:r>
          </w:p>
          <w:p w14:paraId="039BCBB9" w14:textId="77777777" w:rsidR="00AA7E1E" w:rsidRPr="00E50F99" w:rsidRDefault="00AA7E1E" w:rsidP="00326F1B">
            <w:pPr>
              <w:rPr>
                <w:b/>
              </w:rPr>
            </w:pPr>
          </w:p>
        </w:tc>
      </w:tr>
      <w:tr w:rsidR="00EB750C" w:rsidRPr="007324BD" w14:paraId="26AC0F79" w14:textId="77777777" w:rsidTr="005C6907">
        <w:trPr>
          <w:cantSplit/>
          <w:trHeight w:val="259"/>
          <w:jc w:val="center"/>
        </w:trPr>
        <w:tc>
          <w:tcPr>
            <w:tcW w:w="4676" w:type="dxa"/>
            <w:gridSpan w:val="4"/>
            <w:shd w:val="clear" w:color="auto" w:fill="auto"/>
            <w:vAlign w:val="center"/>
          </w:tcPr>
          <w:p w14:paraId="45410A94" w14:textId="77777777" w:rsidR="00EB750C" w:rsidRDefault="00EB750C" w:rsidP="00326F1B">
            <w:pPr>
              <w:rPr>
                <w:b/>
              </w:rPr>
            </w:pPr>
            <w:r w:rsidRPr="00E50F99">
              <w:rPr>
                <w:b/>
              </w:rPr>
              <w:t>Name:</w:t>
            </w:r>
          </w:p>
          <w:p w14:paraId="6B3FA39C" w14:textId="77777777" w:rsidR="00AA7E1E" w:rsidRPr="00E50F99" w:rsidRDefault="00AA7E1E" w:rsidP="00326F1B">
            <w:pPr>
              <w:rPr>
                <w:b/>
              </w:rPr>
            </w:pPr>
          </w:p>
        </w:tc>
        <w:tc>
          <w:tcPr>
            <w:tcW w:w="4674" w:type="dxa"/>
            <w:gridSpan w:val="6"/>
            <w:shd w:val="clear" w:color="auto" w:fill="auto"/>
            <w:vAlign w:val="center"/>
          </w:tcPr>
          <w:p w14:paraId="03747B55" w14:textId="77777777" w:rsidR="00EB750C" w:rsidRPr="00E50F99" w:rsidRDefault="00EB750C" w:rsidP="00326F1B">
            <w:pPr>
              <w:rPr>
                <w:b/>
              </w:rPr>
            </w:pPr>
            <w:r w:rsidRPr="00E50F99">
              <w:rPr>
                <w:b/>
              </w:rPr>
              <w:t>Email:</w:t>
            </w:r>
          </w:p>
        </w:tc>
      </w:tr>
      <w:tr w:rsidR="00C81188" w:rsidRPr="007324BD" w14:paraId="70D78563" w14:textId="77777777" w:rsidTr="005C6907">
        <w:trPr>
          <w:cantSplit/>
          <w:trHeight w:val="483"/>
          <w:jc w:val="center"/>
        </w:trPr>
        <w:tc>
          <w:tcPr>
            <w:tcW w:w="9350" w:type="dxa"/>
            <w:gridSpan w:val="10"/>
            <w:shd w:val="clear" w:color="auto" w:fill="auto"/>
            <w:vAlign w:val="center"/>
          </w:tcPr>
          <w:p w14:paraId="31DA5326" w14:textId="77777777" w:rsidR="00E866FF" w:rsidRPr="00E50F99" w:rsidRDefault="008F32DD" w:rsidP="00326F1B">
            <w:pPr>
              <w:rPr>
                <w:b/>
              </w:rPr>
            </w:pPr>
            <w:r w:rsidRPr="00E50F99">
              <w:rPr>
                <w:b/>
              </w:rPr>
              <w:t>Position at UNM</w:t>
            </w:r>
            <w:r w:rsidR="001D2340" w:rsidRPr="00E50F99">
              <w:rPr>
                <w:b/>
              </w:rPr>
              <w:t>:</w:t>
            </w:r>
            <w:r w:rsidRPr="00E50F99">
              <w:rPr>
                <w:b/>
              </w:rPr>
              <w:t xml:space="preserve">              </w:t>
            </w:r>
          </w:p>
          <w:p w14:paraId="1FB4A981" w14:textId="77777777" w:rsidR="00E866FF" w:rsidRPr="007324BD" w:rsidRDefault="00E866FF" w:rsidP="00326F1B">
            <w:r>
              <w:t xml:space="preserve">                               </w:t>
            </w:r>
            <w:r w:rsidR="008F32DD">
              <w:t>Faculty</w:t>
            </w:r>
            <w:r w:rsidR="002C7935">
              <w:t xml:space="preserve">____           </w:t>
            </w:r>
            <w:r w:rsidR="003F122A">
              <w:t>Staff</w:t>
            </w:r>
            <w:r w:rsidR="002C7935">
              <w:t xml:space="preserve">____       </w:t>
            </w:r>
            <w:r w:rsidR="008F32DD">
              <w:t xml:space="preserve"> </w:t>
            </w:r>
          </w:p>
        </w:tc>
      </w:tr>
      <w:tr w:rsidR="00E50F99" w:rsidRPr="007324BD" w14:paraId="3CC047B8" w14:textId="77777777" w:rsidTr="005C6907">
        <w:trPr>
          <w:cantSplit/>
          <w:trHeight w:val="259"/>
          <w:jc w:val="center"/>
        </w:trPr>
        <w:tc>
          <w:tcPr>
            <w:tcW w:w="9350" w:type="dxa"/>
            <w:gridSpan w:val="10"/>
            <w:shd w:val="clear" w:color="auto" w:fill="auto"/>
            <w:vAlign w:val="center"/>
          </w:tcPr>
          <w:p w14:paraId="17252AC4" w14:textId="77777777" w:rsidR="00E50F99" w:rsidRDefault="00E50F99" w:rsidP="00326F1B">
            <w:pPr>
              <w:rPr>
                <w:b/>
              </w:rPr>
            </w:pPr>
            <w:r w:rsidRPr="00E50F99">
              <w:rPr>
                <w:b/>
              </w:rPr>
              <w:t xml:space="preserve">Requesting: </w:t>
            </w:r>
          </w:p>
          <w:p w14:paraId="07E6682A" w14:textId="77777777" w:rsidR="00AA7E1E" w:rsidRPr="00F75327" w:rsidRDefault="00AA7E1E" w:rsidP="00326F1B">
            <w:pPr>
              <w:rPr>
                <w:b/>
              </w:rPr>
            </w:pPr>
          </w:p>
          <w:p w14:paraId="2D36C742" w14:textId="53F0A8B5" w:rsidR="00E50F99" w:rsidRDefault="00F33AD1" w:rsidP="00326F1B">
            <w:r>
              <w:t>T</w:t>
            </w:r>
            <w:r w:rsidR="00E50F99">
              <w:t>ravel Funding &amp; Absen</w:t>
            </w:r>
            <w:r w:rsidR="000562A6">
              <w:t xml:space="preserve">ce </w:t>
            </w:r>
            <w:r>
              <w:t>f</w:t>
            </w:r>
            <w:r w:rsidR="000562A6">
              <w:t xml:space="preserve">rom Assigned Duties____   </w:t>
            </w:r>
            <w:r w:rsidR="00E50F99">
              <w:t xml:space="preserve">Travel funding </w:t>
            </w:r>
            <w:r w:rsidR="00E50F99" w:rsidRPr="00E50F99">
              <w:rPr>
                <w:b/>
                <w:i/>
              </w:rPr>
              <w:t>(only)</w:t>
            </w:r>
            <w:r w:rsidR="00E50F99">
              <w:t xml:space="preserve"> ____    Absence </w:t>
            </w:r>
            <w:r>
              <w:t>f</w:t>
            </w:r>
            <w:r w:rsidR="00E50F99">
              <w:t xml:space="preserve">rom Assigned Duties </w:t>
            </w:r>
            <w:r w:rsidR="00E50F99" w:rsidRPr="00E50F99">
              <w:rPr>
                <w:b/>
                <w:i/>
              </w:rPr>
              <w:t>(only)</w:t>
            </w:r>
            <w:r w:rsidR="00E50F99">
              <w:t xml:space="preserve"> ____</w:t>
            </w:r>
          </w:p>
          <w:p w14:paraId="29870B11" w14:textId="77777777" w:rsidR="00E50F99" w:rsidRDefault="00E50F99" w:rsidP="00326F1B"/>
        </w:tc>
      </w:tr>
      <w:tr w:rsidR="00654B46" w:rsidRPr="007324BD" w14:paraId="04E271B1" w14:textId="77777777" w:rsidTr="005C6907">
        <w:trPr>
          <w:cantSplit/>
          <w:trHeight w:val="259"/>
          <w:jc w:val="center"/>
        </w:trPr>
        <w:tc>
          <w:tcPr>
            <w:tcW w:w="9350" w:type="dxa"/>
            <w:gridSpan w:val="10"/>
            <w:shd w:val="clear" w:color="auto" w:fill="auto"/>
            <w:vAlign w:val="center"/>
          </w:tcPr>
          <w:p w14:paraId="378C2EB1" w14:textId="77777777" w:rsidR="00401ED4" w:rsidRDefault="00B539FF" w:rsidP="00326F1B">
            <w:pPr>
              <w:rPr>
                <w:bCs/>
              </w:rPr>
            </w:pPr>
            <w:r>
              <w:rPr>
                <w:b/>
              </w:rPr>
              <w:t xml:space="preserve">Travel Type:  ____ </w:t>
            </w:r>
            <w:r w:rsidRPr="00B539FF">
              <w:rPr>
                <w:bCs/>
              </w:rPr>
              <w:t>Domestic</w:t>
            </w:r>
            <w:r w:rsidR="00AA7E1E">
              <w:rPr>
                <w:bCs/>
              </w:rPr>
              <w:t xml:space="preserve">     </w:t>
            </w:r>
            <w:r>
              <w:rPr>
                <w:bCs/>
              </w:rPr>
              <w:t>_____</w:t>
            </w:r>
            <w:r w:rsidR="00605BCE">
              <w:rPr>
                <w:bCs/>
              </w:rPr>
              <w:t>*</w:t>
            </w:r>
            <w:r>
              <w:rPr>
                <w:bCs/>
              </w:rPr>
              <w:t xml:space="preserve">International </w:t>
            </w:r>
          </w:p>
          <w:p w14:paraId="17E815C5" w14:textId="77777777" w:rsidR="00AA7E1E" w:rsidRDefault="00AA7E1E" w:rsidP="00326F1B">
            <w:pPr>
              <w:rPr>
                <w:bCs/>
              </w:rPr>
            </w:pPr>
          </w:p>
          <w:p w14:paraId="3D97D566" w14:textId="77777777" w:rsidR="00654B46" w:rsidRPr="00B41C1F" w:rsidRDefault="00605BCE" w:rsidP="00326F1B">
            <w:pPr>
              <w:rPr>
                <w:b/>
                <w:i/>
                <w:iCs/>
              </w:rPr>
            </w:pPr>
            <w:r w:rsidRPr="00B41C1F">
              <w:rPr>
                <w:b/>
                <w:i/>
                <w:iCs/>
              </w:rPr>
              <w:t xml:space="preserve">*Chair’s </w:t>
            </w:r>
            <w:r w:rsidR="004F6001" w:rsidRPr="00B41C1F">
              <w:rPr>
                <w:b/>
                <w:i/>
                <w:iCs/>
              </w:rPr>
              <w:t>pre-</w:t>
            </w:r>
            <w:r w:rsidRPr="00B41C1F">
              <w:rPr>
                <w:b/>
                <w:i/>
                <w:iCs/>
              </w:rPr>
              <w:t>approval</w:t>
            </w:r>
            <w:r w:rsidR="004F6001" w:rsidRPr="00B41C1F">
              <w:rPr>
                <w:b/>
                <w:i/>
                <w:iCs/>
              </w:rPr>
              <w:t xml:space="preserve"> required</w:t>
            </w:r>
            <w:r w:rsidR="00AA7E1E">
              <w:rPr>
                <w:b/>
                <w:i/>
                <w:iCs/>
              </w:rPr>
              <w:t xml:space="preserve"> for international travel</w:t>
            </w:r>
            <w:r w:rsidRPr="00B41C1F">
              <w:rPr>
                <w:b/>
                <w:i/>
                <w:iCs/>
              </w:rPr>
              <w:t xml:space="preserve"> – send email to Chair &amp; DA with travel information (</w:t>
            </w:r>
            <w:r w:rsidR="005A0507" w:rsidRPr="00B41C1F">
              <w:rPr>
                <w:b/>
                <w:i/>
                <w:iCs/>
              </w:rPr>
              <w:t xml:space="preserve">travel </w:t>
            </w:r>
            <w:r w:rsidR="00C272C8" w:rsidRPr="00B41C1F">
              <w:rPr>
                <w:b/>
                <w:i/>
                <w:iCs/>
              </w:rPr>
              <w:t xml:space="preserve">dates, </w:t>
            </w:r>
            <w:r w:rsidR="00115C83" w:rsidRPr="00B41C1F">
              <w:rPr>
                <w:b/>
                <w:i/>
                <w:iCs/>
              </w:rPr>
              <w:t>business purpose</w:t>
            </w:r>
            <w:r w:rsidR="00C272C8" w:rsidRPr="00B41C1F">
              <w:rPr>
                <w:b/>
                <w:i/>
                <w:iCs/>
              </w:rPr>
              <w:t>, fund</w:t>
            </w:r>
            <w:r w:rsidR="005A0507" w:rsidRPr="00B41C1F">
              <w:rPr>
                <w:b/>
                <w:i/>
                <w:iCs/>
              </w:rPr>
              <w:t>ing</w:t>
            </w:r>
            <w:r w:rsidR="00115C83" w:rsidRPr="00B41C1F">
              <w:rPr>
                <w:b/>
                <w:i/>
                <w:iCs/>
              </w:rPr>
              <w:t xml:space="preserve"> source(s)</w:t>
            </w:r>
            <w:r w:rsidR="00247CD6">
              <w:rPr>
                <w:b/>
                <w:i/>
                <w:iCs/>
              </w:rPr>
              <w:t>)</w:t>
            </w:r>
          </w:p>
        </w:tc>
      </w:tr>
      <w:tr w:rsidR="009622B2" w:rsidRPr="007324BD" w14:paraId="59666DF2" w14:textId="77777777" w:rsidTr="005C6907">
        <w:trPr>
          <w:cantSplit/>
          <w:trHeight w:val="4128"/>
          <w:jc w:val="center"/>
        </w:trPr>
        <w:tc>
          <w:tcPr>
            <w:tcW w:w="9350" w:type="dxa"/>
            <w:gridSpan w:val="10"/>
            <w:shd w:val="clear" w:color="auto" w:fill="D9D9D9" w:themeFill="background1" w:themeFillShade="D9"/>
            <w:vAlign w:val="center"/>
          </w:tcPr>
          <w:p w14:paraId="7E303949" w14:textId="77777777" w:rsidR="00FF3F93" w:rsidRDefault="00E50F99" w:rsidP="00D9059C">
            <w:pPr>
              <w:jc w:val="center"/>
              <w:outlineLvl w:val="1"/>
              <w:rPr>
                <w:rFonts w:asciiTheme="majorHAnsi" w:hAnsiTheme="majorHAnsi"/>
                <w:b/>
                <w:caps/>
                <w:szCs w:val="16"/>
              </w:rPr>
            </w:pPr>
            <w:r w:rsidRPr="00E50F99">
              <w:rPr>
                <w:rFonts w:asciiTheme="majorHAnsi" w:hAnsiTheme="majorHAnsi"/>
                <w:b/>
                <w:caps/>
                <w:szCs w:val="16"/>
              </w:rPr>
              <w:t>Faculty Handbook polic</w:t>
            </w:r>
            <w:r w:rsidR="00FF3F93">
              <w:rPr>
                <w:rFonts w:asciiTheme="majorHAnsi" w:hAnsiTheme="majorHAnsi"/>
                <w:b/>
                <w:caps/>
                <w:szCs w:val="16"/>
              </w:rPr>
              <w:t>ies</w:t>
            </w:r>
          </w:p>
          <w:p w14:paraId="1B12A93F" w14:textId="77777777" w:rsidR="00FF3F93" w:rsidRPr="00D92400" w:rsidRDefault="00FF3F93" w:rsidP="00FF3F93">
            <w:pPr>
              <w:rPr>
                <w:b/>
                <w:i/>
              </w:rPr>
            </w:pPr>
            <w:r w:rsidRPr="00D92400">
              <w:rPr>
                <w:b/>
                <w:i/>
              </w:rPr>
              <w:t>C225: Professional Leave Policy</w:t>
            </w:r>
          </w:p>
          <w:p w14:paraId="35F395F4" w14:textId="77777777" w:rsidR="00FF3F93" w:rsidRPr="00B301EA" w:rsidRDefault="00FF3F93" w:rsidP="00FF3F93">
            <w:pPr>
              <w:rPr>
                <w:i/>
                <w:sz w:val="14"/>
                <w:szCs w:val="14"/>
              </w:rPr>
            </w:pPr>
            <w:r w:rsidRPr="00FF3F93">
              <w:rPr>
                <w:i/>
                <w:sz w:val="14"/>
                <w:szCs w:val="14"/>
              </w:rPr>
              <w:t xml:space="preserve">   (Approved by Faculty on 3/12/74, 4/8/75 and 5/10/78; approved by Regents on 3/14/74, 2/1/75, 5/18/75 and 8/29/78)</w:t>
            </w:r>
          </w:p>
          <w:p w14:paraId="5CCC70BB" w14:textId="77777777" w:rsidR="00FF3F93" w:rsidRPr="00FF3F93" w:rsidRDefault="00FF3F93" w:rsidP="00FF3F93">
            <w:pPr>
              <w:jc w:val="both"/>
              <w:rPr>
                <w:i/>
                <w:sz w:val="15"/>
                <w:szCs w:val="15"/>
              </w:rPr>
            </w:pPr>
            <w:r w:rsidRPr="00FF3F93">
              <w:rPr>
                <w:i/>
                <w:sz w:val="15"/>
                <w:szCs w:val="15"/>
              </w:rPr>
              <w:t xml:space="preserve">It is also recognized that a faculty member's absence for attendance at professional meetings or to fulfill other professional obligations may be considered by the department chairperson or director of an academic division or dean in colleges without departments to be of sufficient importance to justify absence from assigned duties. In any such instance, the request must be made well in advance and must have the approval of the department chairperson or director of an academic division or dean in colleges without departments; here again it is the faculty member's obligation to make suitable arrangements for covering the absence. In order to assure compliance with Laws of 1971, </w:t>
            </w:r>
            <w:proofErr w:type="spellStart"/>
            <w:r w:rsidRPr="00FF3F93">
              <w:rPr>
                <w:i/>
                <w:sz w:val="15"/>
                <w:szCs w:val="15"/>
              </w:rPr>
              <w:t>ch.</w:t>
            </w:r>
            <w:proofErr w:type="spellEnd"/>
            <w:r w:rsidRPr="00FF3F93">
              <w:rPr>
                <w:i/>
                <w:sz w:val="15"/>
                <w:szCs w:val="15"/>
              </w:rPr>
              <w:t xml:space="preserve"> 228 (introduced as House Bill 327), it is the responsibility of each department chairperson to be prepared to report on any faculty absence from regularly assigned classes, scheduled examinations, posted office hours, or other assigned duties or commitments.</w:t>
            </w:r>
          </w:p>
          <w:p w14:paraId="2A0D8D87" w14:textId="77777777" w:rsidR="00E50F99" w:rsidRPr="00E50F99" w:rsidRDefault="00E50F99" w:rsidP="00E50F99">
            <w:pPr>
              <w:rPr>
                <w:i/>
              </w:rPr>
            </w:pPr>
          </w:p>
          <w:p w14:paraId="64FB347B" w14:textId="77777777" w:rsidR="00E50F99" w:rsidRPr="00E50F99" w:rsidRDefault="00E50F99" w:rsidP="00E50F99">
            <w:pPr>
              <w:rPr>
                <w:b/>
                <w:i/>
              </w:rPr>
            </w:pPr>
            <w:r w:rsidRPr="00E50F99">
              <w:rPr>
                <w:b/>
                <w:i/>
              </w:rPr>
              <w:t>C245: Faculty Absence from Assigned Duties</w:t>
            </w:r>
          </w:p>
          <w:p w14:paraId="1419349E" w14:textId="77777777" w:rsidR="00E50F99" w:rsidRPr="00B301EA" w:rsidRDefault="00E50F99" w:rsidP="00E50F99">
            <w:pPr>
              <w:rPr>
                <w:i/>
                <w:sz w:val="14"/>
                <w:szCs w:val="14"/>
              </w:rPr>
            </w:pPr>
            <w:r w:rsidRPr="00FF3F93">
              <w:rPr>
                <w:i/>
                <w:sz w:val="14"/>
                <w:szCs w:val="14"/>
              </w:rPr>
              <w:t>(Approved by Faculty on 3/12/74, 4/8/75 and 5/10/78; approved by Regents on 3/14/74, 2/1/75, 5/18/75 and 8/29/78)</w:t>
            </w:r>
          </w:p>
          <w:p w14:paraId="26045463" w14:textId="77777777" w:rsidR="00E50F99" w:rsidRPr="00FF3F93" w:rsidRDefault="00E50F99" w:rsidP="00FF3F93">
            <w:pPr>
              <w:jc w:val="both"/>
              <w:rPr>
                <w:i/>
                <w:sz w:val="15"/>
                <w:szCs w:val="15"/>
              </w:rPr>
            </w:pPr>
            <w:r w:rsidRPr="00FF3F93">
              <w:rPr>
                <w:i/>
                <w:sz w:val="15"/>
                <w:szCs w:val="15"/>
              </w:rPr>
              <w:t xml:space="preserve">It is expected that each faculty member will meet regularly assigned classes, scheduled examinations, posted office hours, and other assigned duties and commitments. It is recognized, however, that occasional brief absence because of illness, accident, or family crisis may be necessary, and each faculty member shall make suitable arrangements in the event of such absence, including the notification of the students, and shall inform the department chairperson or director of an academic division or dean in colleges without departments to assist in making such arrangements. Since only the individual faculty member can provide the essential continuity and in many cases the expertise </w:t>
            </w:r>
            <w:proofErr w:type="gramStart"/>
            <w:r w:rsidRPr="00FF3F93">
              <w:rPr>
                <w:i/>
                <w:sz w:val="15"/>
                <w:szCs w:val="15"/>
              </w:rPr>
              <w:t>in a given</w:t>
            </w:r>
            <w:proofErr w:type="gramEnd"/>
            <w:r w:rsidRPr="00FF3F93">
              <w:rPr>
                <w:i/>
                <w:sz w:val="15"/>
                <w:szCs w:val="15"/>
              </w:rPr>
              <w:t xml:space="preserve"> course, the use of substitutes for brief absences should generally be avoided.</w:t>
            </w:r>
          </w:p>
          <w:p w14:paraId="0F261C48" w14:textId="77777777" w:rsidR="00E50F99" w:rsidRPr="00E50F99" w:rsidRDefault="00E50F99" w:rsidP="00E50F99">
            <w:pPr>
              <w:rPr>
                <w:i/>
              </w:rPr>
            </w:pPr>
          </w:p>
          <w:p w14:paraId="4417A01E" w14:textId="77777777" w:rsidR="00D92400" w:rsidRPr="00FF3F93" w:rsidRDefault="00E50F99" w:rsidP="00E50F99">
            <w:pPr>
              <w:rPr>
                <w:sz w:val="14"/>
                <w:szCs w:val="14"/>
              </w:rPr>
            </w:pPr>
            <w:r w:rsidRPr="00FF3F93">
              <w:rPr>
                <w:sz w:val="14"/>
                <w:szCs w:val="14"/>
              </w:rPr>
              <w:t>For other types of leave consult: https://handbook.unm.edu/policies/section-c/leave-absence/c245.html</w:t>
            </w:r>
          </w:p>
        </w:tc>
      </w:tr>
      <w:tr w:rsidR="00FB1F20" w:rsidRPr="007324BD" w14:paraId="0A9C267A" w14:textId="77777777" w:rsidTr="005C6907">
        <w:trPr>
          <w:cantSplit/>
          <w:trHeight w:val="294"/>
          <w:jc w:val="center"/>
        </w:trPr>
        <w:tc>
          <w:tcPr>
            <w:tcW w:w="9350" w:type="dxa"/>
            <w:gridSpan w:val="10"/>
            <w:shd w:val="clear" w:color="auto" w:fill="auto"/>
            <w:vAlign w:val="center"/>
          </w:tcPr>
          <w:p w14:paraId="4994CEF4" w14:textId="77777777" w:rsidR="00FB1F20" w:rsidRPr="00FF3F93" w:rsidRDefault="00FB1F20" w:rsidP="00FB1F20">
            <w:pPr>
              <w:rPr>
                <w:b/>
              </w:rPr>
            </w:pPr>
            <w:r w:rsidRPr="00FF3F93">
              <w:rPr>
                <w:b/>
              </w:rPr>
              <w:t>Reason for Travel:</w:t>
            </w:r>
          </w:p>
          <w:p w14:paraId="6CD45203" w14:textId="77777777" w:rsidR="00FB1F20" w:rsidRDefault="00FB1F20" w:rsidP="00FB1F20"/>
          <w:p w14:paraId="285B2218" w14:textId="77777777" w:rsidR="00FB1F20" w:rsidRDefault="00FB1F20" w:rsidP="00FB1F20">
            <w:r>
              <w:t xml:space="preserve"> ___ Paper Presentation</w:t>
            </w:r>
            <w:r w:rsidR="00EB750C">
              <w:t xml:space="preserve">                                                                     </w:t>
            </w:r>
            <w:r>
              <w:t>___ Session Chair/Moderator</w:t>
            </w:r>
          </w:p>
          <w:p w14:paraId="4B37C6DD" w14:textId="77777777" w:rsidR="00FB1F20" w:rsidRDefault="00FB1F20" w:rsidP="00FB1F20"/>
          <w:p w14:paraId="35D4E573" w14:textId="77777777" w:rsidR="00FB1F20" w:rsidRDefault="00FB1F20" w:rsidP="00FB1F20">
            <w:r>
              <w:t xml:space="preserve"> ___ Conference Chair/Executive Board Member</w:t>
            </w:r>
            <w:r w:rsidR="00EB750C">
              <w:t xml:space="preserve">                                  </w:t>
            </w:r>
            <w:r>
              <w:t xml:space="preserve"> ___ Poster session</w:t>
            </w:r>
          </w:p>
          <w:p w14:paraId="43734C76" w14:textId="77777777" w:rsidR="00FB1F20" w:rsidRDefault="00FB1F20" w:rsidP="00FB1F20"/>
          <w:p w14:paraId="394922FC" w14:textId="77777777" w:rsidR="00FB1F20" w:rsidRDefault="00FB1F20" w:rsidP="00FB1F20">
            <w:r>
              <w:t xml:space="preserve"> ___ Panel Participant</w:t>
            </w:r>
            <w:r w:rsidR="00EB750C">
              <w:t xml:space="preserve">                                                                       </w:t>
            </w:r>
            <w:r>
              <w:t xml:space="preserve"> ___ Other: ______________________________</w:t>
            </w:r>
          </w:p>
          <w:p w14:paraId="45CFE866" w14:textId="77777777" w:rsidR="00EB750C" w:rsidRDefault="00EB750C" w:rsidP="00FB1F20"/>
          <w:p w14:paraId="54137C80" w14:textId="77777777" w:rsidR="00FB1F20" w:rsidRPr="00FB1F20" w:rsidRDefault="00FB1F20" w:rsidP="00FB1F20"/>
        </w:tc>
      </w:tr>
      <w:tr w:rsidR="00FE1DD1" w:rsidRPr="007324BD" w14:paraId="74CD0D92" w14:textId="77777777" w:rsidTr="005C6907">
        <w:trPr>
          <w:cantSplit/>
          <w:trHeight w:val="654"/>
          <w:jc w:val="center"/>
        </w:trPr>
        <w:tc>
          <w:tcPr>
            <w:tcW w:w="4676" w:type="dxa"/>
            <w:gridSpan w:val="4"/>
            <w:shd w:val="clear" w:color="auto" w:fill="auto"/>
            <w:vAlign w:val="center"/>
          </w:tcPr>
          <w:p w14:paraId="237CBFFC" w14:textId="77777777" w:rsidR="00FE1DD1" w:rsidRPr="00FF3F93" w:rsidRDefault="00FE1DD1" w:rsidP="00326F1B">
            <w:pPr>
              <w:rPr>
                <w:b/>
              </w:rPr>
            </w:pPr>
            <w:r w:rsidRPr="00FF3F93">
              <w:rPr>
                <w:b/>
              </w:rPr>
              <w:t>Name of Conference:</w:t>
            </w:r>
          </w:p>
          <w:p w14:paraId="03DDD9BA" w14:textId="77777777" w:rsidR="00FE1DD1" w:rsidRDefault="00FE1DD1" w:rsidP="00326F1B"/>
          <w:p w14:paraId="70F66A5E" w14:textId="77777777" w:rsidR="00E866FF" w:rsidRDefault="00E866FF" w:rsidP="00326F1B"/>
          <w:p w14:paraId="385B8206" w14:textId="77777777" w:rsidR="00FE1DD1" w:rsidRDefault="00FE1DD1" w:rsidP="00326F1B"/>
        </w:tc>
        <w:tc>
          <w:tcPr>
            <w:tcW w:w="4674" w:type="dxa"/>
            <w:gridSpan w:val="6"/>
            <w:shd w:val="clear" w:color="auto" w:fill="auto"/>
            <w:vAlign w:val="center"/>
          </w:tcPr>
          <w:p w14:paraId="2997ECFC" w14:textId="77777777" w:rsidR="00FE1DD1" w:rsidRPr="00FF3F93" w:rsidRDefault="00FE1DD1" w:rsidP="00326F1B">
            <w:pPr>
              <w:rPr>
                <w:b/>
              </w:rPr>
            </w:pPr>
            <w:r w:rsidRPr="00FF3F93">
              <w:rPr>
                <w:b/>
              </w:rPr>
              <w:t>Conference Website:</w:t>
            </w:r>
          </w:p>
          <w:p w14:paraId="446B39FE" w14:textId="77777777" w:rsidR="00FE1DD1" w:rsidRDefault="00FE1DD1" w:rsidP="00326F1B"/>
          <w:p w14:paraId="609C92D3" w14:textId="77777777" w:rsidR="00240C24" w:rsidRDefault="00240C24" w:rsidP="00326F1B"/>
          <w:p w14:paraId="71B9826A" w14:textId="77777777" w:rsidR="00FE1DD1" w:rsidRPr="007324BD" w:rsidRDefault="00FE1DD1" w:rsidP="00326F1B"/>
        </w:tc>
      </w:tr>
      <w:tr w:rsidR="00B42E90" w:rsidRPr="007324BD" w14:paraId="30EDB799" w14:textId="77777777" w:rsidTr="005C6907">
        <w:trPr>
          <w:cantSplit/>
          <w:trHeight w:val="294"/>
          <w:jc w:val="center"/>
        </w:trPr>
        <w:tc>
          <w:tcPr>
            <w:tcW w:w="4057" w:type="dxa"/>
            <w:gridSpan w:val="3"/>
            <w:shd w:val="clear" w:color="auto" w:fill="auto"/>
            <w:vAlign w:val="center"/>
          </w:tcPr>
          <w:p w14:paraId="798E9DFC" w14:textId="6487106E" w:rsidR="00B42E90" w:rsidRPr="00FF3F93" w:rsidRDefault="00B42E90" w:rsidP="00326F1B">
            <w:pPr>
              <w:rPr>
                <w:b/>
              </w:rPr>
            </w:pPr>
            <w:r w:rsidRPr="00FF3F93">
              <w:rPr>
                <w:b/>
              </w:rPr>
              <w:t>Travel Destination (City, State</w:t>
            </w:r>
            <w:r w:rsidR="00A63D56">
              <w:rPr>
                <w:b/>
              </w:rPr>
              <w:t>, Country</w:t>
            </w:r>
            <w:r w:rsidRPr="00FF3F93">
              <w:rPr>
                <w:b/>
              </w:rPr>
              <w:t>):</w:t>
            </w:r>
          </w:p>
          <w:p w14:paraId="6F4FC7CD" w14:textId="77777777" w:rsidR="00B42E90" w:rsidRDefault="00B42E90" w:rsidP="00326F1B"/>
          <w:p w14:paraId="62B0FC08" w14:textId="77777777" w:rsidR="00107152" w:rsidRPr="007324BD" w:rsidRDefault="00107152" w:rsidP="00326F1B"/>
        </w:tc>
        <w:tc>
          <w:tcPr>
            <w:tcW w:w="2652" w:type="dxa"/>
            <w:gridSpan w:val="5"/>
            <w:shd w:val="clear" w:color="auto" w:fill="auto"/>
            <w:vAlign w:val="center"/>
          </w:tcPr>
          <w:p w14:paraId="3AC1A2C9" w14:textId="77777777" w:rsidR="00B42E90" w:rsidRPr="00FF3F93" w:rsidRDefault="00B42E90" w:rsidP="00B42E90">
            <w:pPr>
              <w:rPr>
                <w:b/>
              </w:rPr>
            </w:pPr>
            <w:r w:rsidRPr="00FF3F93">
              <w:rPr>
                <w:b/>
              </w:rPr>
              <w:t xml:space="preserve">Departure date: </w:t>
            </w:r>
          </w:p>
          <w:p w14:paraId="318ED7BB" w14:textId="77777777" w:rsidR="00B42E90" w:rsidRDefault="00B42E90" w:rsidP="00B42E90"/>
          <w:p w14:paraId="4FF6EB30" w14:textId="77777777" w:rsidR="00B42E90" w:rsidRDefault="00B42E90" w:rsidP="00B42E90"/>
        </w:tc>
        <w:tc>
          <w:tcPr>
            <w:tcW w:w="2641" w:type="dxa"/>
            <w:gridSpan w:val="2"/>
            <w:shd w:val="clear" w:color="auto" w:fill="auto"/>
            <w:vAlign w:val="center"/>
          </w:tcPr>
          <w:p w14:paraId="4EA96A80" w14:textId="77777777" w:rsidR="00B42E90" w:rsidRPr="00FF3F93" w:rsidRDefault="00B42E90" w:rsidP="00326F1B">
            <w:pPr>
              <w:rPr>
                <w:b/>
              </w:rPr>
            </w:pPr>
            <w:r w:rsidRPr="00FF3F93">
              <w:rPr>
                <w:b/>
              </w:rPr>
              <w:t>Return date:</w:t>
            </w:r>
          </w:p>
          <w:p w14:paraId="54679713" w14:textId="77777777" w:rsidR="00B42E90" w:rsidRDefault="00B42E90" w:rsidP="00326F1B"/>
          <w:p w14:paraId="251BA74B" w14:textId="77777777" w:rsidR="00B42E90" w:rsidRPr="007324BD" w:rsidRDefault="00B42E90" w:rsidP="00326F1B"/>
        </w:tc>
      </w:tr>
      <w:tr w:rsidR="001500FF" w:rsidRPr="007324BD" w14:paraId="7950D4FF" w14:textId="77777777" w:rsidTr="005C6907">
        <w:trPr>
          <w:cantSplit/>
          <w:trHeight w:val="456"/>
          <w:jc w:val="center"/>
        </w:trPr>
        <w:tc>
          <w:tcPr>
            <w:tcW w:w="9350" w:type="dxa"/>
            <w:gridSpan w:val="10"/>
            <w:shd w:val="clear" w:color="auto" w:fill="auto"/>
            <w:vAlign w:val="center"/>
          </w:tcPr>
          <w:p w14:paraId="2AA929C5" w14:textId="77777777" w:rsidR="001500FF" w:rsidRPr="00FF3F93" w:rsidRDefault="006A111A" w:rsidP="00326F1B">
            <w:pPr>
              <w:rPr>
                <w:b/>
              </w:rPr>
            </w:pPr>
            <w:r w:rsidRPr="00FF3F93">
              <w:rPr>
                <w:b/>
              </w:rPr>
              <w:t>Title of paper/panel</w:t>
            </w:r>
            <w:r w:rsidR="00B42E90" w:rsidRPr="00FF3F93">
              <w:rPr>
                <w:b/>
              </w:rPr>
              <w:t>:</w:t>
            </w:r>
          </w:p>
          <w:p w14:paraId="36B44575" w14:textId="77777777" w:rsidR="001500FF" w:rsidRDefault="001500FF" w:rsidP="00326F1B"/>
          <w:p w14:paraId="3CD959A5" w14:textId="77777777" w:rsidR="001500FF" w:rsidRDefault="001500FF" w:rsidP="00326F1B"/>
        </w:tc>
      </w:tr>
      <w:tr w:rsidR="006A111A" w:rsidRPr="007324BD" w14:paraId="2ED1C6EC" w14:textId="77777777" w:rsidTr="005C6907">
        <w:trPr>
          <w:cantSplit/>
          <w:trHeight w:val="321"/>
          <w:jc w:val="center"/>
        </w:trPr>
        <w:tc>
          <w:tcPr>
            <w:tcW w:w="9350" w:type="dxa"/>
            <w:gridSpan w:val="10"/>
            <w:shd w:val="clear" w:color="auto" w:fill="D9D9D9" w:themeFill="background1" w:themeFillShade="D9"/>
            <w:vAlign w:val="center"/>
          </w:tcPr>
          <w:p w14:paraId="2D083479" w14:textId="77777777" w:rsidR="00D92400" w:rsidRPr="00D92400" w:rsidRDefault="00D92400" w:rsidP="00B301EA">
            <w:pPr>
              <w:jc w:val="center"/>
              <w:rPr>
                <w:b/>
              </w:rPr>
            </w:pPr>
            <w:r w:rsidRPr="00D92400">
              <w:rPr>
                <w:b/>
              </w:rPr>
              <w:lastRenderedPageBreak/>
              <w:t>TEACHING/ASSIGNMENT ARRANGEMENTS</w:t>
            </w:r>
          </w:p>
        </w:tc>
      </w:tr>
      <w:tr w:rsidR="00D92400" w14:paraId="7549F743" w14:textId="77777777" w:rsidTr="005C6907">
        <w:trPr>
          <w:cantSplit/>
          <w:trHeight w:val="288"/>
          <w:jc w:val="center"/>
        </w:trPr>
        <w:tc>
          <w:tcPr>
            <w:tcW w:w="9350" w:type="dxa"/>
            <w:gridSpan w:val="10"/>
            <w:shd w:val="clear" w:color="auto" w:fill="auto"/>
            <w:vAlign w:val="center"/>
          </w:tcPr>
          <w:p w14:paraId="40C911B8" w14:textId="77777777" w:rsidR="00D92400" w:rsidRDefault="00D92400" w:rsidP="00E50F99">
            <w:r w:rsidRPr="00E50F99">
              <w:rPr>
                <w:b/>
              </w:rPr>
              <w:t>Will any classes or assignments be missed?</w:t>
            </w:r>
            <w:r>
              <w:t xml:space="preserve">       ___ Yes        ___ No</w:t>
            </w:r>
          </w:p>
          <w:p w14:paraId="7CB98C58" w14:textId="77777777" w:rsidR="00D92400" w:rsidRDefault="00D92400" w:rsidP="00E50F99">
            <w:r>
              <w:t>If yes, indicate below what arrangement have bee</w:t>
            </w:r>
            <w:r w:rsidR="00F75327">
              <w:t>n made for appropriate coverage</w:t>
            </w:r>
          </w:p>
        </w:tc>
      </w:tr>
      <w:tr w:rsidR="00D92400" w:rsidRPr="00752C9E" w14:paraId="1D29A490" w14:textId="77777777" w:rsidTr="005C6907">
        <w:trPr>
          <w:cantSplit/>
          <w:trHeight w:val="288"/>
          <w:jc w:val="center"/>
        </w:trPr>
        <w:tc>
          <w:tcPr>
            <w:tcW w:w="1885" w:type="dxa"/>
            <w:shd w:val="clear" w:color="auto" w:fill="auto"/>
            <w:vAlign w:val="center"/>
          </w:tcPr>
          <w:p w14:paraId="319FC9BD" w14:textId="77777777" w:rsidR="00D92400" w:rsidRPr="00752C9E" w:rsidRDefault="00D92400" w:rsidP="00E50F99">
            <w:pPr>
              <w:jc w:val="center"/>
              <w:rPr>
                <w:b/>
              </w:rPr>
            </w:pPr>
            <w:r>
              <w:rPr>
                <w:b/>
              </w:rPr>
              <w:t>Course/Assignment</w:t>
            </w:r>
          </w:p>
        </w:tc>
        <w:tc>
          <w:tcPr>
            <w:tcW w:w="3176" w:type="dxa"/>
            <w:gridSpan w:val="4"/>
            <w:shd w:val="clear" w:color="auto" w:fill="auto"/>
            <w:vAlign w:val="center"/>
          </w:tcPr>
          <w:p w14:paraId="5A0B3000" w14:textId="77777777" w:rsidR="00D92400" w:rsidRPr="00752C9E" w:rsidRDefault="00D92400" w:rsidP="00E50F99">
            <w:pPr>
              <w:jc w:val="center"/>
              <w:rPr>
                <w:b/>
              </w:rPr>
            </w:pPr>
            <w:r>
              <w:rPr>
                <w:b/>
              </w:rPr>
              <w:t># of Days Missed</w:t>
            </w:r>
          </w:p>
        </w:tc>
        <w:tc>
          <w:tcPr>
            <w:tcW w:w="4289" w:type="dxa"/>
            <w:gridSpan w:val="5"/>
            <w:shd w:val="clear" w:color="auto" w:fill="auto"/>
            <w:vAlign w:val="center"/>
          </w:tcPr>
          <w:p w14:paraId="7A3D4FC1" w14:textId="77777777" w:rsidR="00D92400" w:rsidRPr="00752C9E" w:rsidRDefault="00D92400" w:rsidP="00E50F99">
            <w:pPr>
              <w:jc w:val="center"/>
              <w:rPr>
                <w:b/>
              </w:rPr>
            </w:pPr>
            <w:r>
              <w:rPr>
                <w:b/>
              </w:rPr>
              <w:t>Explanation of Class/Assignment Coverage</w:t>
            </w:r>
          </w:p>
        </w:tc>
      </w:tr>
      <w:tr w:rsidR="00D92400" w:rsidRPr="00752C9E" w14:paraId="2C502ADC" w14:textId="77777777" w:rsidTr="005C6907">
        <w:trPr>
          <w:cantSplit/>
          <w:trHeight w:val="96"/>
          <w:jc w:val="center"/>
        </w:trPr>
        <w:tc>
          <w:tcPr>
            <w:tcW w:w="1885" w:type="dxa"/>
            <w:shd w:val="clear" w:color="auto" w:fill="auto"/>
            <w:vAlign w:val="center"/>
          </w:tcPr>
          <w:p w14:paraId="619AEF1E" w14:textId="77777777" w:rsidR="00D92400" w:rsidRPr="00752C9E" w:rsidRDefault="00D92400" w:rsidP="00E50F99"/>
        </w:tc>
        <w:tc>
          <w:tcPr>
            <w:tcW w:w="3176" w:type="dxa"/>
            <w:gridSpan w:val="4"/>
            <w:shd w:val="clear" w:color="auto" w:fill="auto"/>
            <w:vAlign w:val="center"/>
          </w:tcPr>
          <w:p w14:paraId="0FD444B1" w14:textId="77777777" w:rsidR="00D92400" w:rsidRPr="00752C9E" w:rsidRDefault="00D92400" w:rsidP="00E50F99">
            <w:pPr>
              <w:jc w:val="center"/>
              <w:rPr>
                <w:b/>
              </w:rPr>
            </w:pPr>
          </w:p>
        </w:tc>
        <w:tc>
          <w:tcPr>
            <w:tcW w:w="4289" w:type="dxa"/>
            <w:gridSpan w:val="5"/>
            <w:shd w:val="clear" w:color="auto" w:fill="auto"/>
            <w:vAlign w:val="center"/>
          </w:tcPr>
          <w:p w14:paraId="5D5BF844" w14:textId="77777777" w:rsidR="00D92400" w:rsidRPr="00752C9E" w:rsidRDefault="00D92400" w:rsidP="00E50F99">
            <w:pPr>
              <w:jc w:val="center"/>
              <w:rPr>
                <w:b/>
              </w:rPr>
            </w:pPr>
          </w:p>
        </w:tc>
      </w:tr>
      <w:tr w:rsidR="00D92400" w:rsidRPr="00752C9E" w14:paraId="0A43D124" w14:textId="77777777" w:rsidTr="005C6907">
        <w:trPr>
          <w:cantSplit/>
          <w:trHeight w:val="186"/>
          <w:jc w:val="center"/>
        </w:trPr>
        <w:tc>
          <w:tcPr>
            <w:tcW w:w="1885" w:type="dxa"/>
            <w:shd w:val="clear" w:color="auto" w:fill="auto"/>
            <w:vAlign w:val="center"/>
          </w:tcPr>
          <w:p w14:paraId="1A8911D1" w14:textId="77777777" w:rsidR="00D92400" w:rsidRPr="00752C9E" w:rsidRDefault="00D92400" w:rsidP="00E50F99"/>
        </w:tc>
        <w:tc>
          <w:tcPr>
            <w:tcW w:w="3176" w:type="dxa"/>
            <w:gridSpan w:val="4"/>
            <w:shd w:val="clear" w:color="auto" w:fill="auto"/>
            <w:vAlign w:val="center"/>
          </w:tcPr>
          <w:p w14:paraId="177D34E1" w14:textId="77777777" w:rsidR="00D92400" w:rsidRPr="00752C9E" w:rsidRDefault="00D92400" w:rsidP="00E50F99">
            <w:pPr>
              <w:jc w:val="center"/>
              <w:rPr>
                <w:b/>
              </w:rPr>
            </w:pPr>
          </w:p>
        </w:tc>
        <w:tc>
          <w:tcPr>
            <w:tcW w:w="4289" w:type="dxa"/>
            <w:gridSpan w:val="5"/>
            <w:shd w:val="clear" w:color="auto" w:fill="auto"/>
            <w:vAlign w:val="center"/>
          </w:tcPr>
          <w:p w14:paraId="396246D3" w14:textId="77777777" w:rsidR="00D92400" w:rsidRPr="00752C9E" w:rsidRDefault="00D92400" w:rsidP="00E50F99">
            <w:pPr>
              <w:jc w:val="center"/>
              <w:rPr>
                <w:b/>
              </w:rPr>
            </w:pPr>
          </w:p>
        </w:tc>
      </w:tr>
      <w:tr w:rsidR="00D92400" w:rsidRPr="00752C9E" w14:paraId="51306967" w14:textId="77777777" w:rsidTr="005C6907">
        <w:trPr>
          <w:cantSplit/>
          <w:trHeight w:val="114"/>
          <w:jc w:val="center"/>
        </w:trPr>
        <w:tc>
          <w:tcPr>
            <w:tcW w:w="1885" w:type="dxa"/>
            <w:shd w:val="clear" w:color="auto" w:fill="auto"/>
            <w:vAlign w:val="center"/>
          </w:tcPr>
          <w:p w14:paraId="66BB064D" w14:textId="77777777" w:rsidR="00D92400" w:rsidRPr="00512A89" w:rsidRDefault="00D92400" w:rsidP="00E50F99"/>
        </w:tc>
        <w:tc>
          <w:tcPr>
            <w:tcW w:w="3176" w:type="dxa"/>
            <w:gridSpan w:val="4"/>
            <w:shd w:val="clear" w:color="auto" w:fill="auto"/>
            <w:vAlign w:val="center"/>
          </w:tcPr>
          <w:p w14:paraId="2FEDA8F7" w14:textId="77777777" w:rsidR="00D92400" w:rsidRPr="00752C9E" w:rsidRDefault="00D92400" w:rsidP="00E50F99">
            <w:pPr>
              <w:jc w:val="center"/>
              <w:rPr>
                <w:b/>
              </w:rPr>
            </w:pPr>
          </w:p>
        </w:tc>
        <w:tc>
          <w:tcPr>
            <w:tcW w:w="4289" w:type="dxa"/>
            <w:gridSpan w:val="5"/>
            <w:shd w:val="clear" w:color="auto" w:fill="auto"/>
            <w:vAlign w:val="center"/>
          </w:tcPr>
          <w:p w14:paraId="4B77E246" w14:textId="77777777" w:rsidR="00D92400" w:rsidRPr="00752C9E" w:rsidRDefault="00D92400" w:rsidP="00E50F99">
            <w:pPr>
              <w:jc w:val="center"/>
              <w:rPr>
                <w:b/>
              </w:rPr>
            </w:pPr>
          </w:p>
        </w:tc>
      </w:tr>
      <w:tr w:rsidR="00D92400" w:rsidRPr="00752C9E" w14:paraId="719B355C" w14:textId="77777777" w:rsidTr="005C6907">
        <w:trPr>
          <w:cantSplit/>
          <w:trHeight w:val="123"/>
          <w:jc w:val="center"/>
        </w:trPr>
        <w:tc>
          <w:tcPr>
            <w:tcW w:w="1885" w:type="dxa"/>
            <w:shd w:val="clear" w:color="auto" w:fill="auto"/>
            <w:vAlign w:val="center"/>
          </w:tcPr>
          <w:p w14:paraId="49486351" w14:textId="77777777" w:rsidR="00D92400" w:rsidRPr="00512A89" w:rsidRDefault="00D92400" w:rsidP="00E50F99"/>
        </w:tc>
        <w:tc>
          <w:tcPr>
            <w:tcW w:w="3176" w:type="dxa"/>
            <w:gridSpan w:val="4"/>
            <w:shd w:val="clear" w:color="auto" w:fill="auto"/>
            <w:vAlign w:val="center"/>
          </w:tcPr>
          <w:p w14:paraId="7916FE87" w14:textId="77777777" w:rsidR="00D92400" w:rsidRPr="00752C9E" w:rsidRDefault="00D92400" w:rsidP="00E50F99">
            <w:pPr>
              <w:jc w:val="center"/>
              <w:rPr>
                <w:b/>
              </w:rPr>
            </w:pPr>
          </w:p>
        </w:tc>
        <w:tc>
          <w:tcPr>
            <w:tcW w:w="4289" w:type="dxa"/>
            <w:gridSpan w:val="5"/>
            <w:shd w:val="clear" w:color="auto" w:fill="auto"/>
            <w:vAlign w:val="center"/>
          </w:tcPr>
          <w:p w14:paraId="022F74A9" w14:textId="77777777" w:rsidR="00D92400" w:rsidRPr="00752C9E" w:rsidRDefault="00D92400" w:rsidP="00E50F99">
            <w:pPr>
              <w:jc w:val="center"/>
              <w:rPr>
                <w:b/>
              </w:rPr>
            </w:pPr>
          </w:p>
        </w:tc>
      </w:tr>
      <w:tr w:rsidR="006A111A" w:rsidRPr="007324BD" w14:paraId="3D32D8BC" w14:textId="77777777" w:rsidTr="005C6907">
        <w:trPr>
          <w:cantSplit/>
          <w:trHeight w:val="288"/>
          <w:jc w:val="center"/>
        </w:trPr>
        <w:tc>
          <w:tcPr>
            <w:tcW w:w="9350" w:type="dxa"/>
            <w:gridSpan w:val="10"/>
            <w:shd w:val="clear" w:color="auto" w:fill="D9D9D9" w:themeFill="background1" w:themeFillShade="D9"/>
            <w:vAlign w:val="center"/>
          </w:tcPr>
          <w:p w14:paraId="6A5AEC94" w14:textId="77777777" w:rsidR="006A111A" w:rsidRPr="007324BD" w:rsidRDefault="00E65D2F" w:rsidP="006A111A">
            <w:pPr>
              <w:pStyle w:val="Heading2"/>
            </w:pPr>
            <w:r>
              <w:t xml:space="preserve">BUDGET </w:t>
            </w:r>
          </w:p>
        </w:tc>
      </w:tr>
      <w:tr w:rsidR="00752C9E" w:rsidRPr="007324BD" w14:paraId="5C00931E" w14:textId="77777777" w:rsidTr="005C6907">
        <w:trPr>
          <w:cantSplit/>
          <w:trHeight w:val="288"/>
          <w:jc w:val="center"/>
        </w:trPr>
        <w:tc>
          <w:tcPr>
            <w:tcW w:w="1885" w:type="dxa"/>
            <w:shd w:val="clear" w:color="auto" w:fill="auto"/>
            <w:vAlign w:val="center"/>
          </w:tcPr>
          <w:p w14:paraId="62B17E82" w14:textId="77777777" w:rsidR="00752C9E" w:rsidRPr="00752C9E" w:rsidRDefault="00752C9E" w:rsidP="00752C9E">
            <w:pPr>
              <w:jc w:val="center"/>
              <w:rPr>
                <w:b/>
              </w:rPr>
            </w:pPr>
            <w:r w:rsidRPr="00752C9E">
              <w:rPr>
                <w:b/>
              </w:rPr>
              <w:t>List of Expenses</w:t>
            </w:r>
          </w:p>
        </w:tc>
        <w:tc>
          <w:tcPr>
            <w:tcW w:w="2791" w:type="dxa"/>
            <w:gridSpan w:val="3"/>
            <w:shd w:val="clear" w:color="auto" w:fill="auto"/>
            <w:vAlign w:val="center"/>
          </w:tcPr>
          <w:p w14:paraId="4E4F35BD" w14:textId="77777777" w:rsidR="00752C9E" w:rsidRPr="00752C9E" w:rsidRDefault="0073028B" w:rsidP="00752C9E">
            <w:pPr>
              <w:jc w:val="center"/>
              <w:rPr>
                <w:b/>
              </w:rPr>
            </w:pPr>
            <w:r>
              <w:rPr>
                <w:b/>
              </w:rPr>
              <w:t>Total Cost</w:t>
            </w:r>
          </w:p>
        </w:tc>
        <w:tc>
          <w:tcPr>
            <w:tcW w:w="2121" w:type="dxa"/>
            <w:gridSpan w:val="5"/>
            <w:shd w:val="clear" w:color="auto" w:fill="auto"/>
            <w:vAlign w:val="center"/>
          </w:tcPr>
          <w:p w14:paraId="4FCD7ECF" w14:textId="77777777" w:rsidR="00752C9E" w:rsidRPr="00752C9E" w:rsidRDefault="00752C9E" w:rsidP="00752C9E">
            <w:pPr>
              <w:jc w:val="center"/>
              <w:rPr>
                <w:b/>
              </w:rPr>
            </w:pPr>
            <w:r w:rsidRPr="00752C9E">
              <w:rPr>
                <w:b/>
              </w:rPr>
              <w:t>Request</w:t>
            </w:r>
            <w:r w:rsidR="0073028B">
              <w:rPr>
                <w:b/>
              </w:rPr>
              <w:t>ing</w:t>
            </w:r>
            <w:r w:rsidRPr="00752C9E">
              <w:rPr>
                <w:b/>
              </w:rPr>
              <w:t xml:space="preserve"> from other Sources</w:t>
            </w:r>
          </w:p>
        </w:tc>
        <w:tc>
          <w:tcPr>
            <w:tcW w:w="2553" w:type="dxa"/>
            <w:shd w:val="clear" w:color="auto" w:fill="auto"/>
            <w:vAlign w:val="center"/>
          </w:tcPr>
          <w:p w14:paraId="19869B4D" w14:textId="77777777" w:rsidR="00752C9E" w:rsidRPr="00752C9E" w:rsidRDefault="0073028B" w:rsidP="00752C9E">
            <w:pPr>
              <w:jc w:val="center"/>
              <w:rPr>
                <w:b/>
              </w:rPr>
            </w:pPr>
            <w:r w:rsidRPr="00752C9E">
              <w:rPr>
                <w:b/>
              </w:rPr>
              <w:t>Request</w:t>
            </w:r>
            <w:r>
              <w:rPr>
                <w:b/>
              </w:rPr>
              <w:t>ing</w:t>
            </w:r>
            <w:r w:rsidRPr="00752C9E">
              <w:rPr>
                <w:b/>
              </w:rPr>
              <w:t xml:space="preserve"> from S&amp;P</w:t>
            </w:r>
          </w:p>
        </w:tc>
      </w:tr>
      <w:tr w:rsidR="00752C9E" w:rsidRPr="007324BD" w14:paraId="45B9B225" w14:textId="77777777" w:rsidTr="005C6907">
        <w:trPr>
          <w:cantSplit/>
          <w:trHeight w:val="204"/>
          <w:jc w:val="center"/>
        </w:trPr>
        <w:tc>
          <w:tcPr>
            <w:tcW w:w="1885" w:type="dxa"/>
            <w:shd w:val="clear" w:color="auto" w:fill="auto"/>
            <w:vAlign w:val="center"/>
          </w:tcPr>
          <w:p w14:paraId="1D18BDF1" w14:textId="77777777" w:rsidR="00752C9E" w:rsidRPr="00752C9E" w:rsidRDefault="00752C9E" w:rsidP="00512A89">
            <w:r w:rsidRPr="00752C9E">
              <w:t>Airfare</w:t>
            </w:r>
            <w:r w:rsidR="004F1533">
              <w:t xml:space="preserve">/Mileage </w:t>
            </w:r>
          </w:p>
        </w:tc>
        <w:tc>
          <w:tcPr>
            <w:tcW w:w="2791" w:type="dxa"/>
            <w:gridSpan w:val="3"/>
            <w:shd w:val="clear" w:color="auto" w:fill="auto"/>
            <w:vAlign w:val="center"/>
          </w:tcPr>
          <w:p w14:paraId="593B8A6F" w14:textId="77777777" w:rsidR="00752C9E" w:rsidRPr="00752C9E" w:rsidRDefault="00752C9E" w:rsidP="00752C9E">
            <w:pPr>
              <w:jc w:val="center"/>
              <w:rPr>
                <w:b/>
              </w:rPr>
            </w:pPr>
          </w:p>
        </w:tc>
        <w:tc>
          <w:tcPr>
            <w:tcW w:w="2121" w:type="dxa"/>
            <w:gridSpan w:val="5"/>
            <w:shd w:val="clear" w:color="auto" w:fill="auto"/>
            <w:vAlign w:val="center"/>
          </w:tcPr>
          <w:p w14:paraId="5C3AB3E4" w14:textId="77777777" w:rsidR="00752C9E" w:rsidRPr="00752C9E" w:rsidRDefault="00752C9E" w:rsidP="00752C9E">
            <w:pPr>
              <w:jc w:val="center"/>
              <w:rPr>
                <w:b/>
              </w:rPr>
            </w:pPr>
          </w:p>
        </w:tc>
        <w:tc>
          <w:tcPr>
            <w:tcW w:w="2553" w:type="dxa"/>
            <w:shd w:val="clear" w:color="auto" w:fill="auto"/>
            <w:vAlign w:val="center"/>
          </w:tcPr>
          <w:p w14:paraId="53141D6D" w14:textId="77777777" w:rsidR="00752C9E" w:rsidRPr="00752C9E" w:rsidRDefault="00752C9E" w:rsidP="00752C9E">
            <w:pPr>
              <w:jc w:val="center"/>
              <w:rPr>
                <w:b/>
              </w:rPr>
            </w:pPr>
          </w:p>
        </w:tc>
      </w:tr>
      <w:tr w:rsidR="004F1533" w:rsidRPr="007324BD" w14:paraId="4E464DFF" w14:textId="77777777" w:rsidTr="005C6907">
        <w:trPr>
          <w:cantSplit/>
          <w:trHeight w:val="204"/>
          <w:jc w:val="center"/>
        </w:trPr>
        <w:tc>
          <w:tcPr>
            <w:tcW w:w="9350" w:type="dxa"/>
            <w:gridSpan w:val="10"/>
            <w:shd w:val="clear" w:color="auto" w:fill="auto"/>
            <w:vAlign w:val="center"/>
          </w:tcPr>
          <w:p w14:paraId="7FF3FD38" w14:textId="77777777" w:rsidR="004F1533" w:rsidRPr="004F1533" w:rsidRDefault="004F1533" w:rsidP="004F1533">
            <w:r>
              <w:t>*If driving, please provide 3 different airfare quotes (round-trip) with your funding request. The quotes should be for the dates you would have flown, not actual dates of driving</w:t>
            </w:r>
          </w:p>
        </w:tc>
      </w:tr>
      <w:tr w:rsidR="00752C9E" w:rsidRPr="007324BD" w14:paraId="6F92F86B" w14:textId="77777777" w:rsidTr="005C6907">
        <w:trPr>
          <w:cantSplit/>
          <w:trHeight w:val="204"/>
          <w:jc w:val="center"/>
        </w:trPr>
        <w:tc>
          <w:tcPr>
            <w:tcW w:w="1885" w:type="dxa"/>
            <w:shd w:val="clear" w:color="auto" w:fill="auto"/>
            <w:vAlign w:val="center"/>
          </w:tcPr>
          <w:p w14:paraId="7A2B04D4" w14:textId="77777777" w:rsidR="004F1533" w:rsidRPr="00752C9E" w:rsidRDefault="004F1533" w:rsidP="00512A89">
            <w:r>
              <w:t>*</w:t>
            </w:r>
            <w:r w:rsidR="00752C9E" w:rsidRPr="00752C9E">
              <w:t>Lodging</w:t>
            </w:r>
          </w:p>
        </w:tc>
        <w:tc>
          <w:tcPr>
            <w:tcW w:w="2791" w:type="dxa"/>
            <w:gridSpan w:val="3"/>
            <w:shd w:val="clear" w:color="auto" w:fill="auto"/>
            <w:vAlign w:val="center"/>
          </w:tcPr>
          <w:p w14:paraId="5F652702" w14:textId="77777777" w:rsidR="00752C9E" w:rsidRPr="00752C9E" w:rsidRDefault="00752C9E" w:rsidP="00752C9E">
            <w:pPr>
              <w:jc w:val="center"/>
              <w:rPr>
                <w:b/>
              </w:rPr>
            </w:pPr>
          </w:p>
        </w:tc>
        <w:tc>
          <w:tcPr>
            <w:tcW w:w="2121" w:type="dxa"/>
            <w:gridSpan w:val="5"/>
            <w:shd w:val="clear" w:color="auto" w:fill="auto"/>
            <w:vAlign w:val="center"/>
          </w:tcPr>
          <w:p w14:paraId="46966A71" w14:textId="77777777" w:rsidR="00752C9E" w:rsidRPr="00752C9E" w:rsidRDefault="00752C9E" w:rsidP="00752C9E">
            <w:pPr>
              <w:jc w:val="center"/>
              <w:rPr>
                <w:b/>
              </w:rPr>
            </w:pPr>
          </w:p>
        </w:tc>
        <w:tc>
          <w:tcPr>
            <w:tcW w:w="2553" w:type="dxa"/>
            <w:shd w:val="clear" w:color="auto" w:fill="auto"/>
            <w:vAlign w:val="center"/>
          </w:tcPr>
          <w:p w14:paraId="137E4E6A" w14:textId="77777777" w:rsidR="00752C9E" w:rsidRPr="00752C9E" w:rsidRDefault="00752C9E" w:rsidP="00752C9E">
            <w:pPr>
              <w:jc w:val="center"/>
              <w:rPr>
                <w:b/>
              </w:rPr>
            </w:pPr>
          </w:p>
        </w:tc>
      </w:tr>
      <w:tr w:rsidR="004F1533" w:rsidRPr="007324BD" w14:paraId="4F8B49A9" w14:textId="77777777" w:rsidTr="005C6907">
        <w:trPr>
          <w:cantSplit/>
          <w:trHeight w:val="204"/>
          <w:jc w:val="center"/>
        </w:trPr>
        <w:tc>
          <w:tcPr>
            <w:tcW w:w="9350" w:type="dxa"/>
            <w:gridSpan w:val="10"/>
            <w:shd w:val="clear" w:color="auto" w:fill="auto"/>
            <w:vAlign w:val="center"/>
          </w:tcPr>
          <w:p w14:paraId="74511EBF" w14:textId="77777777" w:rsidR="004F1533" w:rsidRDefault="004F1533" w:rsidP="004F1533">
            <w:r>
              <w:t xml:space="preserve">*Is this the conference hotel _____Yes   _____ No </w:t>
            </w:r>
          </w:p>
          <w:p w14:paraId="67158B95" w14:textId="77777777" w:rsidR="004F1533" w:rsidRDefault="004F1533" w:rsidP="004F1533">
            <w:r>
              <w:t>If not, please provide an explanation why the conference hotel is not being utilized and include th</w:t>
            </w:r>
            <w:r w:rsidR="00F75327">
              <w:t>e rate at the conference hotel</w:t>
            </w:r>
          </w:p>
          <w:p w14:paraId="4098B942" w14:textId="77777777" w:rsidR="004F1533" w:rsidRDefault="004F1533" w:rsidP="004F1533">
            <w:r>
              <w:t>Policy 4030 Section 12.4</w:t>
            </w:r>
          </w:p>
          <w:p w14:paraId="3E07E28E" w14:textId="77777777" w:rsidR="004F1533" w:rsidRPr="004F1533" w:rsidRDefault="004F1533" w:rsidP="004F1533">
            <w:r>
              <w:rPr>
                <w:b/>
              </w:rPr>
              <w:t>Explanation:</w:t>
            </w:r>
          </w:p>
        </w:tc>
      </w:tr>
      <w:tr w:rsidR="00752C9E" w:rsidRPr="007324BD" w14:paraId="0DE1AD24" w14:textId="77777777" w:rsidTr="005C6907">
        <w:trPr>
          <w:cantSplit/>
          <w:trHeight w:val="204"/>
          <w:jc w:val="center"/>
        </w:trPr>
        <w:tc>
          <w:tcPr>
            <w:tcW w:w="1885" w:type="dxa"/>
            <w:shd w:val="clear" w:color="auto" w:fill="auto"/>
            <w:vAlign w:val="center"/>
          </w:tcPr>
          <w:p w14:paraId="2D95BDB3" w14:textId="77777777" w:rsidR="00752C9E" w:rsidRPr="00512A89" w:rsidRDefault="004F1533" w:rsidP="00512A89">
            <w:r>
              <w:t>*</w:t>
            </w:r>
            <w:r w:rsidR="000024BC">
              <w:t>Per</w:t>
            </w:r>
            <w:r w:rsidR="00FE7BE3">
              <w:t xml:space="preserve"> </w:t>
            </w:r>
            <w:r w:rsidR="000024BC">
              <w:t>diem</w:t>
            </w:r>
          </w:p>
        </w:tc>
        <w:tc>
          <w:tcPr>
            <w:tcW w:w="2791" w:type="dxa"/>
            <w:gridSpan w:val="3"/>
            <w:shd w:val="clear" w:color="auto" w:fill="auto"/>
            <w:vAlign w:val="center"/>
          </w:tcPr>
          <w:p w14:paraId="649B45AE" w14:textId="77777777" w:rsidR="00752C9E" w:rsidRPr="00752C9E" w:rsidRDefault="00752C9E" w:rsidP="00752C9E">
            <w:pPr>
              <w:jc w:val="center"/>
              <w:rPr>
                <w:b/>
              </w:rPr>
            </w:pPr>
          </w:p>
        </w:tc>
        <w:tc>
          <w:tcPr>
            <w:tcW w:w="2121" w:type="dxa"/>
            <w:gridSpan w:val="5"/>
            <w:shd w:val="clear" w:color="auto" w:fill="auto"/>
            <w:vAlign w:val="center"/>
          </w:tcPr>
          <w:p w14:paraId="33CD1341" w14:textId="77777777" w:rsidR="00752C9E" w:rsidRPr="00752C9E" w:rsidRDefault="00752C9E" w:rsidP="00752C9E">
            <w:pPr>
              <w:jc w:val="center"/>
              <w:rPr>
                <w:b/>
              </w:rPr>
            </w:pPr>
          </w:p>
        </w:tc>
        <w:tc>
          <w:tcPr>
            <w:tcW w:w="2553" w:type="dxa"/>
            <w:shd w:val="clear" w:color="auto" w:fill="auto"/>
            <w:vAlign w:val="center"/>
          </w:tcPr>
          <w:p w14:paraId="5D6885CB" w14:textId="77777777" w:rsidR="00752C9E" w:rsidRPr="00752C9E" w:rsidRDefault="00752C9E" w:rsidP="00752C9E">
            <w:pPr>
              <w:jc w:val="center"/>
              <w:rPr>
                <w:b/>
              </w:rPr>
            </w:pPr>
          </w:p>
        </w:tc>
      </w:tr>
      <w:tr w:rsidR="00752C9E" w:rsidRPr="007324BD" w14:paraId="71FB30B5" w14:textId="77777777" w:rsidTr="005C6907">
        <w:trPr>
          <w:cantSplit/>
          <w:trHeight w:val="186"/>
          <w:jc w:val="center"/>
        </w:trPr>
        <w:tc>
          <w:tcPr>
            <w:tcW w:w="1885" w:type="dxa"/>
            <w:shd w:val="clear" w:color="auto" w:fill="auto"/>
            <w:vAlign w:val="center"/>
          </w:tcPr>
          <w:p w14:paraId="25BC033D" w14:textId="77777777" w:rsidR="00752C9E" w:rsidRPr="00512A89" w:rsidRDefault="00512A89" w:rsidP="00512A89">
            <w:r w:rsidRPr="00512A89">
              <w:t>Registration</w:t>
            </w:r>
          </w:p>
        </w:tc>
        <w:tc>
          <w:tcPr>
            <w:tcW w:w="2791" w:type="dxa"/>
            <w:gridSpan w:val="3"/>
            <w:shd w:val="clear" w:color="auto" w:fill="auto"/>
            <w:vAlign w:val="center"/>
          </w:tcPr>
          <w:p w14:paraId="38D507BD" w14:textId="77777777" w:rsidR="00752C9E" w:rsidRPr="00752C9E" w:rsidRDefault="00752C9E" w:rsidP="00752C9E">
            <w:pPr>
              <w:jc w:val="center"/>
              <w:rPr>
                <w:b/>
              </w:rPr>
            </w:pPr>
          </w:p>
        </w:tc>
        <w:tc>
          <w:tcPr>
            <w:tcW w:w="2121" w:type="dxa"/>
            <w:gridSpan w:val="5"/>
            <w:shd w:val="clear" w:color="auto" w:fill="auto"/>
            <w:vAlign w:val="center"/>
          </w:tcPr>
          <w:p w14:paraId="5F96A990" w14:textId="77777777" w:rsidR="00752C9E" w:rsidRPr="00752C9E" w:rsidRDefault="00752C9E" w:rsidP="00752C9E">
            <w:pPr>
              <w:jc w:val="center"/>
              <w:rPr>
                <w:b/>
              </w:rPr>
            </w:pPr>
          </w:p>
        </w:tc>
        <w:tc>
          <w:tcPr>
            <w:tcW w:w="2553" w:type="dxa"/>
            <w:shd w:val="clear" w:color="auto" w:fill="auto"/>
            <w:vAlign w:val="center"/>
          </w:tcPr>
          <w:p w14:paraId="31F3D33A" w14:textId="77777777" w:rsidR="00752C9E" w:rsidRPr="00752C9E" w:rsidRDefault="00752C9E" w:rsidP="00752C9E">
            <w:pPr>
              <w:jc w:val="center"/>
              <w:rPr>
                <w:b/>
              </w:rPr>
            </w:pPr>
          </w:p>
        </w:tc>
      </w:tr>
      <w:tr w:rsidR="00752C9E" w:rsidRPr="007324BD" w14:paraId="7122B79D" w14:textId="77777777" w:rsidTr="005C6907">
        <w:trPr>
          <w:cantSplit/>
          <w:trHeight w:val="204"/>
          <w:jc w:val="center"/>
        </w:trPr>
        <w:tc>
          <w:tcPr>
            <w:tcW w:w="1885" w:type="dxa"/>
            <w:shd w:val="clear" w:color="auto" w:fill="auto"/>
            <w:vAlign w:val="center"/>
          </w:tcPr>
          <w:p w14:paraId="4C888B63" w14:textId="77777777" w:rsidR="00752C9E" w:rsidRPr="00512A89" w:rsidRDefault="004F1533" w:rsidP="00512A89">
            <w:r>
              <w:t>Membership</w:t>
            </w:r>
          </w:p>
        </w:tc>
        <w:tc>
          <w:tcPr>
            <w:tcW w:w="2791" w:type="dxa"/>
            <w:gridSpan w:val="3"/>
            <w:shd w:val="clear" w:color="auto" w:fill="auto"/>
            <w:vAlign w:val="center"/>
          </w:tcPr>
          <w:p w14:paraId="2D5823B7" w14:textId="77777777" w:rsidR="00752C9E" w:rsidRPr="00752C9E" w:rsidRDefault="00752C9E" w:rsidP="00752C9E">
            <w:pPr>
              <w:jc w:val="center"/>
              <w:rPr>
                <w:b/>
              </w:rPr>
            </w:pPr>
          </w:p>
        </w:tc>
        <w:tc>
          <w:tcPr>
            <w:tcW w:w="2121" w:type="dxa"/>
            <w:gridSpan w:val="5"/>
            <w:shd w:val="clear" w:color="auto" w:fill="auto"/>
            <w:vAlign w:val="center"/>
          </w:tcPr>
          <w:p w14:paraId="295EF9A6" w14:textId="77777777" w:rsidR="00752C9E" w:rsidRPr="00752C9E" w:rsidRDefault="00752C9E" w:rsidP="00752C9E">
            <w:pPr>
              <w:jc w:val="center"/>
              <w:rPr>
                <w:b/>
              </w:rPr>
            </w:pPr>
          </w:p>
        </w:tc>
        <w:tc>
          <w:tcPr>
            <w:tcW w:w="2553" w:type="dxa"/>
            <w:shd w:val="clear" w:color="auto" w:fill="auto"/>
            <w:vAlign w:val="center"/>
          </w:tcPr>
          <w:p w14:paraId="3B9C2ACC" w14:textId="77777777" w:rsidR="00752C9E" w:rsidRPr="00752C9E" w:rsidRDefault="00752C9E" w:rsidP="00752C9E">
            <w:pPr>
              <w:jc w:val="center"/>
              <w:rPr>
                <w:b/>
              </w:rPr>
            </w:pPr>
          </w:p>
        </w:tc>
      </w:tr>
      <w:tr w:rsidR="005C6907" w:rsidRPr="007324BD" w14:paraId="024E90BE" w14:textId="77777777" w:rsidTr="005C6907">
        <w:trPr>
          <w:cantSplit/>
          <w:trHeight w:val="204"/>
          <w:jc w:val="center"/>
        </w:trPr>
        <w:tc>
          <w:tcPr>
            <w:tcW w:w="1885" w:type="dxa"/>
            <w:shd w:val="clear" w:color="auto" w:fill="auto"/>
            <w:vAlign w:val="center"/>
          </w:tcPr>
          <w:p w14:paraId="2DA12652" w14:textId="1F9A1461" w:rsidR="005C6907" w:rsidRDefault="005C6907" w:rsidP="00512A89">
            <w:r>
              <w:t>Ground Transportation</w:t>
            </w:r>
          </w:p>
        </w:tc>
        <w:tc>
          <w:tcPr>
            <w:tcW w:w="2791" w:type="dxa"/>
            <w:gridSpan w:val="3"/>
            <w:shd w:val="clear" w:color="auto" w:fill="auto"/>
            <w:vAlign w:val="center"/>
          </w:tcPr>
          <w:p w14:paraId="1A47DBD4" w14:textId="77777777" w:rsidR="005C6907" w:rsidRPr="00752C9E" w:rsidRDefault="005C6907" w:rsidP="00752C9E">
            <w:pPr>
              <w:jc w:val="center"/>
              <w:rPr>
                <w:b/>
              </w:rPr>
            </w:pPr>
          </w:p>
        </w:tc>
        <w:tc>
          <w:tcPr>
            <w:tcW w:w="2121" w:type="dxa"/>
            <w:gridSpan w:val="5"/>
            <w:shd w:val="clear" w:color="auto" w:fill="auto"/>
            <w:vAlign w:val="center"/>
          </w:tcPr>
          <w:p w14:paraId="51C904CB" w14:textId="77777777" w:rsidR="005C6907" w:rsidRPr="00752C9E" w:rsidRDefault="005C6907" w:rsidP="00752C9E">
            <w:pPr>
              <w:jc w:val="center"/>
              <w:rPr>
                <w:b/>
              </w:rPr>
            </w:pPr>
          </w:p>
        </w:tc>
        <w:tc>
          <w:tcPr>
            <w:tcW w:w="2553" w:type="dxa"/>
            <w:shd w:val="clear" w:color="auto" w:fill="auto"/>
            <w:vAlign w:val="center"/>
          </w:tcPr>
          <w:p w14:paraId="27C9C31A" w14:textId="77777777" w:rsidR="005C6907" w:rsidRPr="00752C9E" w:rsidRDefault="005C6907" w:rsidP="00752C9E">
            <w:pPr>
              <w:jc w:val="center"/>
              <w:rPr>
                <w:b/>
              </w:rPr>
            </w:pPr>
          </w:p>
        </w:tc>
      </w:tr>
      <w:tr w:rsidR="00752C9E" w:rsidRPr="007324BD" w14:paraId="7F337A19" w14:textId="77777777" w:rsidTr="005C6907">
        <w:trPr>
          <w:cantSplit/>
          <w:trHeight w:val="204"/>
          <w:jc w:val="center"/>
        </w:trPr>
        <w:tc>
          <w:tcPr>
            <w:tcW w:w="1885" w:type="dxa"/>
            <w:shd w:val="clear" w:color="auto" w:fill="auto"/>
            <w:vAlign w:val="center"/>
          </w:tcPr>
          <w:p w14:paraId="5BEAE444" w14:textId="1A003249" w:rsidR="00752C9E" w:rsidRPr="00512A89" w:rsidRDefault="004F1533" w:rsidP="00512A89">
            <w:r>
              <w:t>Othe</w:t>
            </w:r>
            <w:r w:rsidR="005C6907">
              <w:t>r</w:t>
            </w:r>
          </w:p>
        </w:tc>
        <w:tc>
          <w:tcPr>
            <w:tcW w:w="2791" w:type="dxa"/>
            <w:gridSpan w:val="3"/>
            <w:shd w:val="clear" w:color="auto" w:fill="auto"/>
            <w:vAlign w:val="center"/>
          </w:tcPr>
          <w:p w14:paraId="5D43E3A3" w14:textId="77777777" w:rsidR="00752C9E" w:rsidRPr="00752C9E" w:rsidRDefault="00752C9E" w:rsidP="00752C9E">
            <w:pPr>
              <w:jc w:val="center"/>
              <w:rPr>
                <w:b/>
              </w:rPr>
            </w:pPr>
          </w:p>
        </w:tc>
        <w:tc>
          <w:tcPr>
            <w:tcW w:w="2121" w:type="dxa"/>
            <w:gridSpan w:val="5"/>
            <w:shd w:val="clear" w:color="auto" w:fill="auto"/>
            <w:vAlign w:val="center"/>
          </w:tcPr>
          <w:p w14:paraId="1080C361" w14:textId="77777777" w:rsidR="00752C9E" w:rsidRPr="00752C9E" w:rsidRDefault="00752C9E" w:rsidP="00752C9E">
            <w:pPr>
              <w:jc w:val="center"/>
              <w:rPr>
                <w:b/>
              </w:rPr>
            </w:pPr>
          </w:p>
        </w:tc>
        <w:tc>
          <w:tcPr>
            <w:tcW w:w="2553" w:type="dxa"/>
            <w:shd w:val="clear" w:color="auto" w:fill="auto"/>
            <w:vAlign w:val="center"/>
          </w:tcPr>
          <w:p w14:paraId="36D40794" w14:textId="77777777" w:rsidR="00752C9E" w:rsidRPr="00752C9E" w:rsidRDefault="00752C9E" w:rsidP="00752C9E">
            <w:pPr>
              <w:jc w:val="center"/>
              <w:rPr>
                <w:b/>
              </w:rPr>
            </w:pPr>
          </w:p>
        </w:tc>
      </w:tr>
      <w:tr w:rsidR="00512A89" w:rsidRPr="007324BD" w14:paraId="7711C630" w14:textId="77777777" w:rsidTr="005C6907">
        <w:trPr>
          <w:cantSplit/>
          <w:trHeight w:val="204"/>
          <w:jc w:val="center"/>
        </w:trPr>
        <w:tc>
          <w:tcPr>
            <w:tcW w:w="1885" w:type="dxa"/>
            <w:shd w:val="clear" w:color="auto" w:fill="auto"/>
            <w:vAlign w:val="center"/>
          </w:tcPr>
          <w:p w14:paraId="74E02044" w14:textId="77777777" w:rsidR="00512A89" w:rsidRPr="00EF256E" w:rsidRDefault="00EF256E" w:rsidP="00EF256E">
            <w:pPr>
              <w:jc w:val="center"/>
              <w:rPr>
                <w:b/>
                <w:bCs/>
              </w:rPr>
            </w:pPr>
            <w:r w:rsidRPr="00EF256E">
              <w:rPr>
                <w:b/>
                <w:bCs/>
                <w:sz w:val="20"/>
                <w:szCs w:val="32"/>
              </w:rPr>
              <w:t>TOTAL</w:t>
            </w:r>
          </w:p>
        </w:tc>
        <w:tc>
          <w:tcPr>
            <w:tcW w:w="2791" w:type="dxa"/>
            <w:gridSpan w:val="3"/>
            <w:shd w:val="clear" w:color="auto" w:fill="auto"/>
            <w:vAlign w:val="center"/>
          </w:tcPr>
          <w:p w14:paraId="5542D566" w14:textId="77777777" w:rsidR="00512A89" w:rsidRPr="00752C9E" w:rsidRDefault="00512A89" w:rsidP="00752C9E">
            <w:pPr>
              <w:jc w:val="center"/>
              <w:rPr>
                <w:b/>
              </w:rPr>
            </w:pPr>
          </w:p>
        </w:tc>
        <w:tc>
          <w:tcPr>
            <w:tcW w:w="2121" w:type="dxa"/>
            <w:gridSpan w:val="5"/>
            <w:shd w:val="clear" w:color="auto" w:fill="auto"/>
            <w:vAlign w:val="center"/>
          </w:tcPr>
          <w:p w14:paraId="00019E46" w14:textId="77777777" w:rsidR="00512A89" w:rsidRPr="00752C9E" w:rsidRDefault="00512A89" w:rsidP="00752C9E">
            <w:pPr>
              <w:jc w:val="center"/>
              <w:rPr>
                <w:b/>
              </w:rPr>
            </w:pPr>
          </w:p>
        </w:tc>
        <w:tc>
          <w:tcPr>
            <w:tcW w:w="2553" w:type="dxa"/>
            <w:shd w:val="clear" w:color="auto" w:fill="auto"/>
            <w:vAlign w:val="center"/>
          </w:tcPr>
          <w:p w14:paraId="59218C57" w14:textId="77777777" w:rsidR="00512A89" w:rsidRPr="00752C9E" w:rsidRDefault="00512A89" w:rsidP="00752C9E">
            <w:pPr>
              <w:jc w:val="center"/>
              <w:rPr>
                <w:b/>
              </w:rPr>
            </w:pPr>
          </w:p>
        </w:tc>
      </w:tr>
      <w:tr w:rsidR="00EF256E" w:rsidRPr="007324BD" w14:paraId="0CB33002" w14:textId="77777777" w:rsidTr="005C6907">
        <w:trPr>
          <w:cantSplit/>
          <w:trHeight w:val="288"/>
          <w:jc w:val="center"/>
        </w:trPr>
        <w:tc>
          <w:tcPr>
            <w:tcW w:w="9350" w:type="dxa"/>
            <w:gridSpan w:val="10"/>
            <w:shd w:val="clear" w:color="auto" w:fill="auto"/>
            <w:vAlign w:val="center"/>
          </w:tcPr>
          <w:p w14:paraId="7FED0C4E" w14:textId="77777777" w:rsidR="00EF256E" w:rsidRDefault="00EF256E" w:rsidP="00EF256E">
            <w:pPr>
              <w:rPr>
                <w:b/>
              </w:rPr>
            </w:pPr>
            <w:r w:rsidRPr="00FE7BE3">
              <w:rPr>
                <w:b/>
              </w:rPr>
              <w:t>*Per</w:t>
            </w:r>
            <w:r>
              <w:rPr>
                <w:b/>
              </w:rPr>
              <w:t xml:space="preserve"> </w:t>
            </w:r>
            <w:r w:rsidRPr="00FE7BE3">
              <w:rPr>
                <w:b/>
              </w:rPr>
              <w:t xml:space="preserve">diem:                                                                             </w:t>
            </w:r>
            <w:r>
              <w:rPr>
                <w:b/>
              </w:rPr>
              <w:t xml:space="preserve">                                                      </w:t>
            </w:r>
          </w:p>
          <w:p w14:paraId="76136F3F" w14:textId="0045C05C" w:rsidR="00EF256E" w:rsidRDefault="00EF256E" w:rsidP="00FE7BE3">
            <w:r w:rsidRPr="00FE7BE3">
              <w:t>Travel within the 48 continental United Stated</w:t>
            </w:r>
            <w:r w:rsidR="00FD383B">
              <w:t xml:space="preserve">, click </w:t>
            </w:r>
            <w:hyperlink r:id="rId11" w:history="1">
              <w:r w:rsidR="00FD383B" w:rsidRPr="00FD383B">
                <w:rPr>
                  <w:rStyle w:val="Hyperlink"/>
                </w:rPr>
                <w:t>here</w:t>
              </w:r>
            </w:hyperlink>
          </w:p>
          <w:p w14:paraId="0EF1369B" w14:textId="77777777" w:rsidR="00197262" w:rsidRPr="00197262" w:rsidRDefault="00197262" w:rsidP="00FE7BE3"/>
          <w:p w14:paraId="629FCC7B" w14:textId="77777777" w:rsidR="00EF256E" w:rsidRDefault="00EF256E" w:rsidP="00FE7BE3">
            <w:r>
              <w:t>Instate per diem allowance: $85 actual lodging and meal costs</w:t>
            </w:r>
          </w:p>
          <w:p w14:paraId="2774699F" w14:textId="77777777" w:rsidR="00EF256E" w:rsidRDefault="00EF256E" w:rsidP="00FE7BE3">
            <w:r>
              <w:t xml:space="preserve">                                        $51 meal and incidental rate only</w:t>
            </w:r>
          </w:p>
          <w:p w14:paraId="3804B18F" w14:textId="77777777" w:rsidR="00EF256E" w:rsidRDefault="00EF256E" w:rsidP="00EF256E"/>
          <w:p w14:paraId="271C88A7" w14:textId="77777777" w:rsidR="00EF256E" w:rsidRPr="00752C9E" w:rsidRDefault="00EF256E" w:rsidP="00EF256E">
            <w:pPr>
              <w:rPr>
                <w:b/>
              </w:rPr>
            </w:pPr>
            <w:r>
              <w:t>International Per diem allowance</w:t>
            </w:r>
            <w:r w:rsidRPr="00FE7BE3">
              <w:t>:</w:t>
            </w:r>
            <w:r>
              <w:t xml:space="preserve"> $115 actual lodging and meal costs</w:t>
            </w:r>
          </w:p>
        </w:tc>
      </w:tr>
      <w:tr w:rsidR="00066B19" w:rsidRPr="007324BD" w14:paraId="722D32B2" w14:textId="77777777" w:rsidTr="005C6907">
        <w:trPr>
          <w:cantSplit/>
          <w:trHeight w:val="294"/>
          <w:jc w:val="center"/>
        </w:trPr>
        <w:tc>
          <w:tcPr>
            <w:tcW w:w="9350" w:type="dxa"/>
            <w:gridSpan w:val="10"/>
            <w:shd w:val="clear" w:color="auto" w:fill="D9D9D9" w:themeFill="background1" w:themeFillShade="D9"/>
            <w:vAlign w:val="center"/>
          </w:tcPr>
          <w:p w14:paraId="51457F30" w14:textId="77777777" w:rsidR="00066B19" w:rsidRDefault="00066B19" w:rsidP="00574303">
            <w:pPr>
              <w:pStyle w:val="Heading2"/>
            </w:pPr>
            <w:r>
              <w:t>Signature</w:t>
            </w:r>
          </w:p>
        </w:tc>
      </w:tr>
      <w:tr w:rsidR="006A111A" w:rsidRPr="007324BD" w14:paraId="10787A2E" w14:textId="77777777" w:rsidTr="005C6907">
        <w:trPr>
          <w:cantSplit/>
          <w:trHeight w:val="699"/>
          <w:jc w:val="center"/>
        </w:trPr>
        <w:tc>
          <w:tcPr>
            <w:tcW w:w="6386" w:type="dxa"/>
            <w:gridSpan w:val="7"/>
            <w:shd w:val="clear" w:color="auto" w:fill="auto"/>
            <w:vAlign w:val="center"/>
          </w:tcPr>
          <w:p w14:paraId="4AFEC3D6" w14:textId="77777777" w:rsidR="00F75327" w:rsidRDefault="006A111A" w:rsidP="00326F1B">
            <w:pPr>
              <w:rPr>
                <w:b/>
              </w:rPr>
            </w:pPr>
            <w:r w:rsidRPr="00FF3F93">
              <w:rPr>
                <w:b/>
              </w:rPr>
              <w:t>Signature of applicant:</w:t>
            </w:r>
          </w:p>
          <w:p w14:paraId="2AABB53F" w14:textId="77777777" w:rsidR="00F75327" w:rsidRDefault="00F75327" w:rsidP="00326F1B">
            <w:pPr>
              <w:rPr>
                <w:b/>
              </w:rPr>
            </w:pPr>
          </w:p>
          <w:p w14:paraId="1854F6D3" w14:textId="77777777" w:rsidR="00F75327" w:rsidRDefault="00F75327" w:rsidP="00326F1B">
            <w:pPr>
              <w:rPr>
                <w:b/>
              </w:rPr>
            </w:pPr>
          </w:p>
          <w:p w14:paraId="0E8DB454" w14:textId="77777777" w:rsidR="00F75327" w:rsidRDefault="00F75327" w:rsidP="00326F1B">
            <w:pPr>
              <w:rPr>
                <w:b/>
              </w:rPr>
            </w:pPr>
          </w:p>
          <w:p w14:paraId="6D4BAC6A" w14:textId="77777777" w:rsidR="006A111A" w:rsidRPr="00F75327" w:rsidRDefault="006A111A" w:rsidP="00326F1B">
            <w:pPr>
              <w:rPr>
                <w:b/>
              </w:rPr>
            </w:pPr>
          </w:p>
        </w:tc>
        <w:tc>
          <w:tcPr>
            <w:tcW w:w="2964" w:type="dxa"/>
            <w:gridSpan w:val="3"/>
            <w:shd w:val="clear" w:color="auto" w:fill="auto"/>
            <w:vAlign w:val="center"/>
          </w:tcPr>
          <w:p w14:paraId="0B225DAA" w14:textId="77777777" w:rsidR="006A111A" w:rsidRPr="00FF3F93" w:rsidRDefault="006A111A" w:rsidP="00326F1B">
            <w:pPr>
              <w:rPr>
                <w:b/>
              </w:rPr>
            </w:pPr>
            <w:r w:rsidRPr="00FF3F93">
              <w:rPr>
                <w:b/>
              </w:rPr>
              <w:t>Date:</w:t>
            </w:r>
          </w:p>
          <w:p w14:paraId="406FFFAD" w14:textId="77777777" w:rsidR="006A111A" w:rsidRDefault="006A111A" w:rsidP="00326F1B"/>
          <w:p w14:paraId="23B05D2D" w14:textId="77777777" w:rsidR="006A111A" w:rsidRDefault="006A111A" w:rsidP="00326F1B"/>
          <w:p w14:paraId="3FF34C35" w14:textId="77777777" w:rsidR="006A111A" w:rsidRDefault="006A111A" w:rsidP="00326F1B"/>
          <w:p w14:paraId="73BF6451" w14:textId="77777777" w:rsidR="006A111A" w:rsidRPr="007324BD" w:rsidRDefault="006A111A" w:rsidP="00326F1B"/>
        </w:tc>
      </w:tr>
      <w:tr w:rsidR="006A111A" w:rsidRPr="007324BD" w14:paraId="40384770" w14:textId="77777777" w:rsidTr="005C6907">
        <w:trPr>
          <w:cantSplit/>
          <w:trHeight w:val="384"/>
          <w:jc w:val="center"/>
        </w:trPr>
        <w:tc>
          <w:tcPr>
            <w:tcW w:w="9350" w:type="dxa"/>
            <w:gridSpan w:val="10"/>
            <w:shd w:val="clear" w:color="auto" w:fill="D9D9D9" w:themeFill="background1" w:themeFillShade="D9"/>
            <w:vAlign w:val="center"/>
          </w:tcPr>
          <w:p w14:paraId="78F3E8D6" w14:textId="77777777" w:rsidR="006A111A" w:rsidRPr="00F75327" w:rsidRDefault="00B428F7" w:rsidP="00F75327">
            <w:pPr>
              <w:pStyle w:val="Heading2"/>
              <w:rPr>
                <w:sz w:val="22"/>
                <w:szCs w:val="22"/>
              </w:rPr>
            </w:pPr>
            <w:r>
              <w:rPr>
                <w:sz w:val="22"/>
                <w:szCs w:val="22"/>
              </w:rPr>
              <w:t xml:space="preserve">FOR </w:t>
            </w:r>
            <w:r w:rsidR="006A111A" w:rsidRPr="00202C49">
              <w:rPr>
                <w:sz w:val="22"/>
                <w:szCs w:val="22"/>
              </w:rPr>
              <w:t>dEPARTMENT USE ONLY</w:t>
            </w:r>
          </w:p>
        </w:tc>
      </w:tr>
      <w:tr w:rsidR="00FF3F93" w:rsidRPr="007324BD" w14:paraId="4C18AAE3" w14:textId="77777777" w:rsidTr="005C6907">
        <w:trPr>
          <w:cantSplit/>
          <w:trHeight w:val="259"/>
          <w:jc w:val="center"/>
        </w:trPr>
        <w:tc>
          <w:tcPr>
            <w:tcW w:w="9350" w:type="dxa"/>
            <w:gridSpan w:val="10"/>
            <w:shd w:val="clear" w:color="auto" w:fill="auto"/>
            <w:vAlign w:val="center"/>
          </w:tcPr>
          <w:p w14:paraId="4A196A87" w14:textId="77777777" w:rsidR="00FF3F93" w:rsidRPr="00FF3F93" w:rsidRDefault="00FF3F93" w:rsidP="00326F1B">
            <w:pPr>
              <w:rPr>
                <w:b/>
              </w:rPr>
            </w:pPr>
            <w:r w:rsidRPr="00FF3F93">
              <w:rPr>
                <w:b/>
              </w:rPr>
              <w:t>Date:</w:t>
            </w:r>
          </w:p>
        </w:tc>
      </w:tr>
      <w:tr w:rsidR="00F51C54" w:rsidRPr="007324BD" w14:paraId="6D666426" w14:textId="77777777" w:rsidTr="005C6907">
        <w:trPr>
          <w:cantSplit/>
          <w:trHeight w:val="259"/>
          <w:jc w:val="center"/>
        </w:trPr>
        <w:tc>
          <w:tcPr>
            <w:tcW w:w="9350" w:type="dxa"/>
            <w:gridSpan w:val="10"/>
            <w:shd w:val="clear" w:color="auto" w:fill="auto"/>
            <w:vAlign w:val="center"/>
          </w:tcPr>
          <w:p w14:paraId="6960AB3E" w14:textId="77777777" w:rsidR="00F51C54" w:rsidRPr="00FF3F93" w:rsidRDefault="00FF3F93" w:rsidP="00326F1B">
            <w:pPr>
              <w:rPr>
                <w:b/>
              </w:rPr>
            </w:pPr>
            <w:r w:rsidRPr="00FF3F93">
              <w:rPr>
                <w:b/>
              </w:rPr>
              <w:t>Funding/</w:t>
            </w:r>
            <w:r w:rsidR="00F51C54" w:rsidRPr="00FF3F93">
              <w:rPr>
                <w:b/>
              </w:rPr>
              <w:t>Absence Approved:</w:t>
            </w:r>
          </w:p>
          <w:p w14:paraId="3C964F20" w14:textId="77777777" w:rsidR="00F51C54" w:rsidRDefault="00F51C54" w:rsidP="00326F1B"/>
        </w:tc>
      </w:tr>
      <w:tr w:rsidR="0056587E" w:rsidRPr="007324BD" w14:paraId="5C4C8B58" w14:textId="77777777" w:rsidTr="005C6907">
        <w:trPr>
          <w:cantSplit/>
          <w:trHeight w:val="259"/>
          <w:jc w:val="center"/>
        </w:trPr>
        <w:tc>
          <w:tcPr>
            <w:tcW w:w="2578" w:type="dxa"/>
            <w:gridSpan w:val="2"/>
            <w:shd w:val="clear" w:color="auto" w:fill="auto"/>
            <w:vAlign w:val="center"/>
          </w:tcPr>
          <w:p w14:paraId="0C1D0ABB" w14:textId="77777777" w:rsidR="0056587E" w:rsidRPr="00FF3F93" w:rsidRDefault="0056587E" w:rsidP="0056587E">
            <w:pPr>
              <w:rPr>
                <w:b/>
              </w:rPr>
            </w:pPr>
            <w:r w:rsidRPr="00FF3F93">
              <w:rPr>
                <w:b/>
              </w:rPr>
              <w:t>Funding Amount approved:</w:t>
            </w:r>
          </w:p>
          <w:p w14:paraId="51316466" w14:textId="77777777" w:rsidR="0056587E" w:rsidRDefault="0056587E" w:rsidP="0056587E"/>
          <w:p w14:paraId="6EE58D4B" w14:textId="77777777" w:rsidR="0056587E" w:rsidRPr="007324BD" w:rsidRDefault="0056587E" w:rsidP="0056587E"/>
        </w:tc>
        <w:tc>
          <w:tcPr>
            <w:tcW w:w="2545" w:type="dxa"/>
            <w:gridSpan w:val="4"/>
            <w:shd w:val="clear" w:color="auto" w:fill="auto"/>
            <w:vAlign w:val="center"/>
          </w:tcPr>
          <w:p w14:paraId="776A7A31" w14:textId="77777777" w:rsidR="0056587E" w:rsidRPr="00FF3F93" w:rsidRDefault="0056587E" w:rsidP="0056587E">
            <w:pPr>
              <w:rPr>
                <w:b/>
              </w:rPr>
            </w:pPr>
            <w:r w:rsidRPr="00FF3F93">
              <w:rPr>
                <w:b/>
              </w:rPr>
              <w:t>Funding Source:</w:t>
            </w:r>
          </w:p>
          <w:p w14:paraId="4ADEA50F" w14:textId="77777777" w:rsidR="0056587E" w:rsidRDefault="0056587E" w:rsidP="0056587E"/>
          <w:p w14:paraId="5A6F02A5" w14:textId="77777777" w:rsidR="0056587E" w:rsidRDefault="0056587E" w:rsidP="0056587E"/>
        </w:tc>
        <w:tc>
          <w:tcPr>
            <w:tcW w:w="4227" w:type="dxa"/>
            <w:gridSpan w:val="4"/>
            <w:shd w:val="clear" w:color="auto" w:fill="auto"/>
            <w:vAlign w:val="center"/>
          </w:tcPr>
          <w:p w14:paraId="6FC557BE" w14:textId="77777777" w:rsidR="0056587E" w:rsidRPr="00FF3F93" w:rsidRDefault="0056587E" w:rsidP="0056587E">
            <w:pPr>
              <w:rPr>
                <w:b/>
              </w:rPr>
            </w:pPr>
            <w:r w:rsidRPr="00FF3F93">
              <w:rPr>
                <w:b/>
              </w:rPr>
              <w:t>Funding Declined-Reason:</w:t>
            </w:r>
          </w:p>
          <w:p w14:paraId="00C41222" w14:textId="77777777" w:rsidR="0056587E" w:rsidRDefault="0056587E" w:rsidP="0056587E"/>
          <w:p w14:paraId="7CF84A6F" w14:textId="77777777" w:rsidR="0056587E" w:rsidRDefault="0056587E" w:rsidP="0056587E"/>
        </w:tc>
      </w:tr>
    </w:tbl>
    <w:p w14:paraId="7F8AA07B" w14:textId="77777777" w:rsidR="00415F5F" w:rsidRPr="007324BD" w:rsidRDefault="00415F5F" w:rsidP="009C7D71"/>
    <w:sectPr w:rsidR="00415F5F" w:rsidRPr="007324BD" w:rsidSect="00B301EA">
      <w:headerReference w:type="default" r:id="rId12"/>
      <w:footerReference w:type="defaul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D4B73" w14:textId="77777777" w:rsidR="00A73AEF" w:rsidRDefault="00A73AEF">
      <w:r>
        <w:separator/>
      </w:r>
    </w:p>
  </w:endnote>
  <w:endnote w:type="continuationSeparator" w:id="0">
    <w:p w14:paraId="6E39EB37" w14:textId="77777777" w:rsidR="00A73AEF" w:rsidRDefault="00A7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34E21" w14:textId="787F0A14" w:rsidR="00E50F99" w:rsidRPr="00770A64" w:rsidRDefault="00E50F99" w:rsidP="00770A64">
    <w:pPr>
      <w:jc w:val="right"/>
      <w:rPr>
        <w:i/>
      </w:rPr>
    </w:pPr>
    <w:r w:rsidRPr="00770A64">
      <w:rPr>
        <w:i/>
      </w:rPr>
      <w:t>R</w:t>
    </w:r>
    <w:r w:rsidR="00B301EA">
      <w:rPr>
        <w:i/>
      </w:rPr>
      <w:t xml:space="preserve">evised </w:t>
    </w:r>
    <w:r w:rsidR="00197262">
      <w:rPr>
        <w:i/>
      </w:rPr>
      <w:t>3</w:t>
    </w:r>
    <w:r w:rsidR="00B301EA">
      <w:rPr>
        <w:i/>
      </w:rPr>
      <w:t>/</w:t>
    </w:r>
    <w:r w:rsidR="0035088C">
      <w:rPr>
        <w:i/>
      </w:rPr>
      <w:t>2</w:t>
    </w:r>
    <w:r w:rsidR="00197262">
      <w:rPr>
        <w:i/>
      </w:rPr>
      <w:t>7</w:t>
    </w:r>
    <w:r w:rsidR="000024BC">
      <w:rPr>
        <w:i/>
      </w:rPr>
      <w:t>/</w:t>
    </w:r>
    <w:r w:rsidR="00EF256E">
      <w:rPr>
        <w:i/>
      </w:rPr>
      <w:t>2</w:t>
    </w:r>
    <w:r w:rsidR="00197262">
      <w:rPr>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EEB19" w14:textId="77777777" w:rsidR="00A73AEF" w:rsidRDefault="00A73AEF">
      <w:r>
        <w:separator/>
      </w:r>
    </w:p>
  </w:footnote>
  <w:footnote w:type="continuationSeparator" w:id="0">
    <w:p w14:paraId="58266DF8" w14:textId="77777777" w:rsidR="00A73AEF" w:rsidRDefault="00A73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DF23" w14:textId="09A1E4A3" w:rsidR="00D2030C" w:rsidRPr="000E628D" w:rsidRDefault="00327B8D" w:rsidP="00D2030C">
    <w:pPr>
      <w:tabs>
        <w:tab w:val="right" w:pos="9360"/>
      </w:tabs>
      <w:ind w:left="1440" w:firstLine="720"/>
      <w:rPr>
        <w:b/>
        <w:sz w:val="24"/>
      </w:rPr>
    </w:pPr>
    <w:r>
      <w:rPr>
        <w:noProof/>
      </w:rPr>
      <w:drawing>
        <wp:anchor distT="0" distB="0" distL="114300" distR="114300" simplePos="0" relativeHeight="251657728" behindDoc="1" locked="0" layoutInCell="1" allowOverlap="1" wp14:anchorId="2C4A5BC8" wp14:editId="4C30DD2D">
          <wp:simplePos x="0" y="0"/>
          <wp:positionH relativeFrom="column">
            <wp:posOffset>-614045</wp:posOffset>
          </wp:positionH>
          <wp:positionV relativeFrom="paragraph">
            <wp:posOffset>-245110</wp:posOffset>
          </wp:positionV>
          <wp:extent cx="1397000" cy="447040"/>
          <wp:effectExtent l="0" t="0" r="0" b="0"/>
          <wp:wrapThrough wrapText="bothSides">
            <wp:wrapPolygon edited="0">
              <wp:start x="1767" y="1841"/>
              <wp:lineTo x="884" y="6443"/>
              <wp:lineTo x="884" y="13807"/>
              <wp:lineTo x="2945" y="18409"/>
              <wp:lineTo x="5891" y="18409"/>
              <wp:lineTo x="20324" y="16568"/>
              <wp:lineTo x="20324" y="3682"/>
              <wp:lineTo x="6775" y="1841"/>
              <wp:lineTo x="1767" y="1841"/>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447040"/>
                  </a:xfrm>
                  <a:prstGeom prst="rect">
                    <a:avLst/>
                  </a:prstGeom>
                  <a:noFill/>
                </pic:spPr>
              </pic:pic>
            </a:graphicData>
          </a:graphic>
          <wp14:sizeRelH relativeFrom="page">
            <wp14:pctWidth>0</wp14:pctWidth>
          </wp14:sizeRelH>
          <wp14:sizeRelV relativeFrom="page">
            <wp14:pctHeight>0</wp14:pctHeight>
          </wp14:sizeRelV>
        </wp:anchor>
      </w:drawing>
    </w:r>
    <w:r w:rsidR="00D2030C" w:rsidRPr="000E628D">
      <w:rPr>
        <w:b/>
        <w:sz w:val="24"/>
      </w:rPr>
      <w:t>Department of Spanish and Portuguese</w:t>
    </w:r>
    <w:r w:rsidR="00D2030C">
      <w:rPr>
        <w:b/>
        <w:sz w:val="24"/>
      </w:rPr>
      <w:tab/>
    </w:r>
  </w:p>
  <w:p w14:paraId="061C0E5F" w14:textId="77777777" w:rsidR="00D2030C" w:rsidRPr="000E628D" w:rsidRDefault="00D2030C" w:rsidP="00D2030C">
    <w:pPr>
      <w:ind w:left="1440"/>
      <w:rPr>
        <w:b/>
        <w:sz w:val="24"/>
      </w:rPr>
    </w:pPr>
    <w:r>
      <w:rPr>
        <w:b/>
        <w:sz w:val="24"/>
      </w:rPr>
      <w:t xml:space="preserve">Travel </w:t>
    </w:r>
    <w:r w:rsidRPr="000E628D">
      <w:rPr>
        <w:b/>
        <w:sz w:val="24"/>
      </w:rPr>
      <w:t>Funding</w:t>
    </w:r>
    <w:r>
      <w:rPr>
        <w:b/>
        <w:sz w:val="24"/>
      </w:rPr>
      <w:t xml:space="preserve"> &amp; Absence </w:t>
    </w:r>
    <w:proofErr w:type="gramStart"/>
    <w:r>
      <w:rPr>
        <w:b/>
        <w:sz w:val="24"/>
      </w:rPr>
      <w:t>From</w:t>
    </w:r>
    <w:proofErr w:type="gramEnd"/>
    <w:r>
      <w:rPr>
        <w:b/>
        <w:sz w:val="24"/>
      </w:rPr>
      <w:t xml:space="preserve"> Assigned Duties</w:t>
    </w:r>
    <w:r w:rsidRPr="000E628D">
      <w:rPr>
        <w:b/>
        <w:sz w:val="24"/>
      </w:rPr>
      <w:t xml:space="preserve"> </w:t>
    </w:r>
    <w:r>
      <w:rPr>
        <w:b/>
        <w:sz w:val="24"/>
      </w:rPr>
      <w:t xml:space="preserve">Request </w:t>
    </w:r>
  </w:p>
  <w:p w14:paraId="7D5FFF04" w14:textId="77777777" w:rsidR="00E50F99" w:rsidRDefault="00E50F99" w:rsidP="00FE7BE3">
    <w:pPr>
      <w:pStyle w:val="Header"/>
    </w:pPr>
  </w:p>
  <w:p w14:paraId="66C7389B" w14:textId="77777777" w:rsidR="00E50F99" w:rsidRDefault="00E50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909"/>
    <w:multiLevelType w:val="hybridMultilevel"/>
    <w:tmpl w:val="816A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30596"/>
    <w:multiLevelType w:val="hybridMultilevel"/>
    <w:tmpl w:val="582AE0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51FCA"/>
    <w:multiLevelType w:val="hybridMultilevel"/>
    <w:tmpl w:val="C212CF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61360"/>
    <w:multiLevelType w:val="hybridMultilevel"/>
    <w:tmpl w:val="465E0CBE"/>
    <w:lvl w:ilvl="0" w:tplc="86EEE1A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083E82"/>
    <w:multiLevelType w:val="hybridMultilevel"/>
    <w:tmpl w:val="6BB8CF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16E70"/>
    <w:multiLevelType w:val="hybridMultilevel"/>
    <w:tmpl w:val="DA929C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F46D9"/>
    <w:multiLevelType w:val="hybridMultilevel"/>
    <w:tmpl w:val="8D1E33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361D9"/>
    <w:multiLevelType w:val="hybridMultilevel"/>
    <w:tmpl w:val="4914F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A0A07"/>
    <w:multiLevelType w:val="hybridMultilevel"/>
    <w:tmpl w:val="BBBA7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818BB"/>
    <w:multiLevelType w:val="hybridMultilevel"/>
    <w:tmpl w:val="C7FA3D0C"/>
    <w:lvl w:ilvl="0" w:tplc="FC5E65B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9"/>
  </w:num>
  <w:num w:numId="6">
    <w:abstractNumId w:val="3"/>
  </w:num>
  <w:num w:numId="7">
    <w:abstractNumId w:val="2"/>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80"/>
    <w:rsid w:val="000024BC"/>
    <w:rsid w:val="000077BD"/>
    <w:rsid w:val="00017DD1"/>
    <w:rsid w:val="00032E90"/>
    <w:rsid w:val="000332AD"/>
    <w:rsid w:val="000447ED"/>
    <w:rsid w:val="00051A73"/>
    <w:rsid w:val="000562A6"/>
    <w:rsid w:val="00066B19"/>
    <w:rsid w:val="0008241A"/>
    <w:rsid w:val="00085333"/>
    <w:rsid w:val="000A221B"/>
    <w:rsid w:val="000A2712"/>
    <w:rsid w:val="000C0676"/>
    <w:rsid w:val="000C3395"/>
    <w:rsid w:val="000E2704"/>
    <w:rsid w:val="000E628D"/>
    <w:rsid w:val="00107152"/>
    <w:rsid w:val="00115C83"/>
    <w:rsid w:val="0011649E"/>
    <w:rsid w:val="001322E8"/>
    <w:rsid w:val="001500FF"/>
    <w:rsid w:val="0016303A"/>
    <w:rsid w:val="0018052E"/>
    <w:rsid w:val="00190F40"/>
    <w:rsid w:val="00197262"/>
    <w:rsid w:val="001D2340"/>
    <w:rsid w:val="001F5446"/>
    <w:rsid w:val="001F7A95"/>
    <w:rsid w:val="00202C49"/>
    <w:rsid w:val="00240AF1"/>
    <w:rsid w:val="00240C24"/>
    <w:rsid w:val="0024648C"/>
    <w:rsid w:val="00247CD6"/>
    <w:rsid w:val="002602F0"/>
    <w:rsid w:val="00285438"/>
    <w:rsid w:val="002A6809"/>
    <w:rsid w:val="002C0936"/>
    <w:rsid w:val="002C7935"/>
    <w:rsid w:val="002D23C1"/>
    <w:rsid w:val="002E7ED8"/>
    <w:rsid w:val="002F7C66"/>
    <w:rsid w:val="00321666"/>
    <w:rsid w:val="00326F1B"/>
    <w:rsid w:val="00327B8D"/>
    <w:rsid w:val="0035088C"/>
    <w:rsid w:val="0036216A"/>
    <w:rsid w:val="0037674B"/>
    <w:rsid w:val="003822DC"/>
    <w:rsid w:val="00384215"/>
    <w:rsid w:val="003A6DDB"/>
    <w:rsid w:val="003B330D"/>
    <w:rsid w:val="003C4E60"/>
    <w:rsid w:val="003F122A"/>
    <w:rsid w:val="00400969"/>
    <w:rsid w:val="00401ED4"/>
    <w:rsid w:val="004035E6"/>
    <w:rsid w:val="00415F5F"/>
    <w:rsid w:val="0042038C"/>
    <w:rsid w:val="00425A2B"/>
    <w:rsid w:val="00427C06"/>
    <w:rsid w:val="00461DCB"/>
    <w:rsid w:val="00491A66"/>
    <w:rsid w:val="004B66C1"/>
    <w:rsid w:val="004D64E0"/>
    <w:rsid w:val="004F1533"/>
    <w:rsid w:val="004F6001"/>
    <w:rsid w:val="00512A89"/>
    <w:rsid w:val="005314CE"/>
    <w:rsid w:val="00532E88"/>
    <w:rsid w:val="005360D4"/>
    <w:rsid w:val="0054754E"/>
    <w:rsid w:val="0056338C"/>
    <w:rsid w:val="0056587E"/>
    <w:rsid w:val="00574303"/>
    <w:rsid w:val="005A0507"/>
    <w:rsid w:val="005B436A"/>
    <w:rsid w:val="005C6907"/>
    <w:rsid w:val="005D4280"/>
    <w:rsid w:val="005F422F"/>
    <w:rsid w:val="00605BCE"/>
    <w:rsid w:val="00616028"/>
    <w:rsid w:val="00654177"/>
    <w:rsid w:val="00654B46"/>
    <w:rsid w:val="006638AD"/>
    <w:rsid w:val="00671993"/>
    <w:rsid w:val="00682713"/>
    <w:rsid w:val="006A111A"/>
    <w:rsid w:val="00720332"/>
    <w:rsid w:val="00722DE8"/>
    <w:rsid w:val="0073028B"/>
    <w:rsid w:val="007324BD"/>
    <w:rsid w:val="00733AC6"/>
    <w:rsid w:val="007344B3"/>
    <w:rsid w:val="007352E9"/>
    <w:rsid w:val="00752C9E"/>
    <w:rsid w:val="007543A4"/>
    <w:rsid w:val="00770A64"/>
    <w:rsid w:val="00770EEA"/>
    <w:rsid w:val="007979B7"/>
    <w:rsid w:val="007C4FCC"/>
    <w:rsid w:val="007E3D81"/>
    <w:rsid w:val="007E7897"/>
    <w:rsid w:val="00803407"/>
    <w:rsid w:val="00811A21"/>
    <w:rsid w:val="0082035D"/>
    <w:rsid w:val="00850FE1"/>
    <w:rsid w:val="008658E6"/>
    <w:rsid w:val="00884CA6"/>
    <w:rsid w:val="00887861"/>
    <w:rsid w:val="008C3532"/>
    <w:rsid w:val="008E3DE1"/>
    <w:rsid w:val="008E5696"/>
    <w:rsid w:val="008F32DD"/>
    <w:rsid w:val="00900794"/>
    <w:rsid w:val="00932D09"/>
    <w:rsid w:val="00935C03"/>
    <w:rsid w:val="00960D9A"/>
    <w:rsid w:val="009622B2"/>
    <w:rsid w:val="00963CA1"/>
    <w:rsid w:val="009C7D71"/>
    <w:rsid w:val="009D73BD"/>
    <w:rsid w:val="009F537F"/>
    <w:rsid w:val="009F58BB"/>
    <w:rsid w:val="009F5DC9"/>
    <w:rsid w:val="00A13016"/>
    <w:rsid w:val="00A35ED6"/>
    <w:rsid w:val="00A41E64"/>
    <w:rsid w:val="00A4373B"/>
    <w:rsid w:val="00A63D56"/>
    <w:rsid w:val="00A73AEF"/>
    <w:rsid w:val="00A83D5E"/>
    <w:rsid w:val="00AA7E1E"/>
    <w:rsid w:val="00AE1F72"/>
    <w:rsid w:val="00B04903"/>
    <w:rsid w:val="00B12708"/>
    <w:rsid w:val="00B301EA"/>
    <w:rsid w:val="00B3090E"/>
    <w:rsid w:val="00B41C1F"/>
    <w:rsid w:val="00B41C69"/>
    <w:rsid w:val="00B428F7"/>
    <w:rsid w:val="00B42E90"/>
    <w:rsid w:val="00B539FF"/>
    <w:rsid w:val="00B96D9F"/>
    <w:rsid w:val="00BB32D8"/>
    <w:rsid w:val="00BC0F25"/>
    <w:rsid w:val="00BE09D6"/>
    <w:rsid w:val="00C10148"/>
    <w:rsid w:val="00C10FF1"/>
    <w:rsid w:val="00C272C8"/>
    <w:rsid w:val="00C30E55"/>
    <w:rsid w:val="00C5090B"/>
    <w:rsid w:val="00C63324"/>
    <w:rsid w:val="00C81188"/>
    <w:rsid w:val="00C909B3"/>
    <w:rsid w:val="00C92FF3"/>
    <w:rsid w:val="00CB5E53"/>
    <w:rsid w:val="00CB7212"/>
    <w:rsid w:val="00CC6A22"/>
    <w:rsid w:val="00CC7CB7"/>
    <w:rsid w:val="00CE6F5B"/>
    <w:rsid w:val="00D02133"/>
    <w:rsid w:val="00D06A1E"/>
    <w:rsid w:val="00D12B5D"/>
    <w:rsid w:val="00D1508D"/>
    <w:rsid w:val="00D2030C"/>
    <w:rsid w:val="00D21FCD"/>
    <w:rsid w:val="00D22BB3"/>
    <w:rsid w:val="00D34CBE"/>
    <w:rsid w:val="00D461ED"/>
    <w:rsid w:val="00D53D61"/>
    <w:rsid w:val="00D54F3D"/>
    <w:rsid w:val="00D66A94"/>
    <w:rsid w:val="00D72AE1"/>
    <w:rsid w:val="00D73266"/>
    <w:rsid w:val="00D903A6"/>
    <w:rsid w:val="00D9059C"/>
    <w:rsid w:val="00D92400"/>
    <w:rsid w:val="00D97CA4"/>
    <w:rsid w:val="00DA5F94"/>
    <w:rsid w:val="00DC6437"/>
    <w:rsid w:val="00DD2A14"/>
    <w:rsid w:val="00DF1BA0"/>
    <w:rsid w:val="00E33A75"/>
    <w:rsid w:val="00E33DC8"/>
    <w:rsid w:val="00E37E6E"/>
    <w:rsid w:val="00E50F99"/>
    <w:rsid w:val="00E5470E"/>
    <w:rsid w:val="00E630EB"/>
    <w:rsid w:val="00E65D2F"/>
    <w:rsid w:val="00E75AE6"/>
    <w:rsid w:val="00E76783"/>
    <w:rsid w:val="00E80215"/>
    <w:rsid w:val="00E840CB"/>
    <w:rsid w:val="00E866FF"/>
    <w:rsid w:val="00EA353A"/>
    <w:rsid w:val="00EB52A5"/>
    <w:rsid w:val="00EB750C"/>
    <w:rsid w:val="00EC655E"/>
    <w:rsid w:val="00EE33CA"/>
    <w:rsid w:val="00EF256E"/>
    <w:rsid w:val="00F04B9B"/>
    <w:rsid w:val="00F0626A"/>
    <w:rsid w:val="00F149CC"/>
    <w:rsid w:val="00F242E0"/>
    <w:rsid w:val="00F30CFD"/>
    <w:rsid w:val="00F33AD1"/>
    <w:rsid w:val="00F46364"/>
    <w:rsid w:val="00F51C54"/>
    <w:rsid w:val="00F52159"/>
    <w:rsid w:val="00F74AAD"/>
    <w:rsid w:val="00F75327"/>
    <w:rsid w:val="00FB1F20"/>
    <w:rsid w:val="00FD383B"/>
    <w:rsid w:val="00FD7DC6"/>
    <w:rsid w:val="00FE1DD1"/>
    <w:rsid w:val="00FE2580"/>
    <w:rsid w:val="00FE7BE3"/>
    <w:rsid w:val="00FF3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117AD1"/>
  <w15:docId w15:val="{FFF2381B-EDD8-4E18-A00A-BE221897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FE2580"/>
    <w:pPr>
      <w:tabs>
        <w:tab w:val="center" w:pos="4680"/>
        <w:tab w:val="right" w:pos="9360"/>
      </w:tabs>
    </w:pPr>
  </w:style>
  <w:style w:type="character" w:customStyle="1" w:styleId="HeaderChar">
    <w:name w:val="Header Char"/>
    <w:basedOn w:val="DefaultParagraphFont"/>
    <w:link w:val="Header"/>
    <w:rsid w:val="00FE2580"/>
    <w:rPr>
      <w:rFonts w:asciiTheme="minorHAnsi" w:hAnsiTheme="minorHAnsi"/>
      <w:sz w:val="16"/>
      <w:szCs w:val="24"/>
    </w:rPr>
  </w:style>
  <w:style w:type="paragraph" w:styleId="Footer">
    <w:name w:val="footer"/>
    <w:basedOn w:val="Normal"/>
    <w:link w:val="FooterChar"/>
    <w:unhideWhenUsed/>
    <w:rsid w:val="00FE2580"/>
    <w:pPr>
      <w:tabs>
        <w:tab w:val="center" w:pos="4680"/>
        <w:tab w:val="right" w:pos="9360"/>
      </w:tabs>
    </w:pPr>
  </w:style>
  <w:style w:type="character" w:customStyle="1" w:styleId="FooterChar">
    <w:name w:val="Footer Char"/>
    <w:basedOn w:val="DefaultParagraphFont"/>
    <w:link w:val="Footer"/>
    <w:rsid w:val="00FE2580"/>
    <w:rPr>
      <w:rFonts w:asciiTheme="minorHAnsi" w:hAnsiTheme="minorHAnsi"/>
      <w:sz w:val="16"/>
      <w:szCs w:val="24"/>
    </w:rPr>
  </w:style>
  <w:style w:type="paragraph" w:styleId="ListParagraph">
    <w:name w:val="List Paragraph"/>
    <w:basedOn w:val="Normal"/>
    <w:uiPriority w:val="34"/>
    <w:unhideWhenUsed/>
    <w:qFormat/>
    <w:rsid w:val="0008241A"/>
    <w:pPr>
      <w:ind w:left="720"/>
      <w:contextualSpacing/>
    </w:pPr>
  </w:style>
  <w:style w:type="character" w:styleId="Hyperlink">
    <w:name w:val="Hyperlink"/>
    <w:basedOn w:val="DefaultParagraphFont"/>
    <w:unhideWhenUsed/>
    <w:rsid w:val="00E5470E"/>
    <w:rPr>
      <w:color w:val="0000FF" w:themeColor="hyperlink"/>
      <w:u w:val="single"/>
    </w:rPr>
  </w:style>
  <w:style w:type="character" w:styleId="UnresolvedMention">
    <w:name w:val="Unresolved Mention"/>
    <w:basedOn w:val="DefaultParagraphFont"/>
    <w:uiPriority w:val="99"/>
    <w:semiHidden/>
    <w:unhideWhenUsed/>
    <w:rsid w:val="00D97CA4"/>
    <w:rPr>
      <w:color w:val="605E5C"/>
      <w:shd w:val="clear" w:color="auto" w:fill="E1DFDD"/>
    </w:rPr>
  </w:style>
  <w:style w:type="character" w:styleId="FollowedHyperlink">
    <w:name w:val="FollowedHyperlink"/>
    <w:basedOn w:val="DefaultParagraphFont"/>
    <w:semiHidden/>
    <w:unhideWhenUsed/>
    <w:rsid w:val="00197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7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sa.gov/travel/plan-book/per-diem-rat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ceipt@chromefile.com" TargetMode="External"/><Relationship Id="rId4" Type="http://schemas.openxmlformats.org/officeDocument/2006/relationships/styles" Target="styles.xml"/><Relationship Id="rId9" Type="http://schemas.openxmlformats.org/officeDocument/2006/relationships/hyperlink" Target="mailto:fabi@unm.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ola\AppData\Roaming\Microsoft\Templates\MS_MmbrAp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CC85CBF4-1187-5E45-AEE0-8E94D5B9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Template>
  <TotalTime>4</TotalTime>
  <Pages>2</Pages>
  <Words>660</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Department of Spanish and Portuguese</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University of New Mexico</dc:creator>
  <cp:lastModifiedBy>Fabiola Parra-Oldham</cp:lastModifiedBy>
  <cp:revision>5</cp:revision>
  <cp:lastPrinted>2024-09-19T00:48:00Z</cp:lastPrinted>
  <dcterms:created xsi:type="dcterms:W3CDTF">2024-11-25T15:49:00Z</dcterms:created>
  <dcterms:modified xsi:type="dcterms:W3CDTF">2025-03-27T20:46:00Z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